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D5395" w14:textId="77777777" w:rsidR="00000457" w:rsidRPr="00DC153B" w:rsidRDefault="00000457" w:rsidP="00000457">
      <w:pPr>
        <w:tabs>
          <w:tab w:val="center" w:pos="4536"/>
          <w:tab w:val="right" w:pos="9072"/>
        </w:tabs>
        <w:spacing w:line="276" w:lineRule="auto"/>
        <w:rPr>
          <w:rFonts w:cs="Times New Roman"/>
        </w:rPr>
      </w:pPr>
      <w:bookmarkStart w:id="0" w:name="_GoBack"/>
      <w:bookmarkEnd w:id="0"/>
    </w:p>
    <w:p w14:paraId="69BC4D2C" w14:textId="77777777" w:rsidR="00000457" w:rsidRPr="00DC153B" w:rsidRDefault="00000457" w:rsidP="00000457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DC153B">
        <w:rPr>
          <w:rFonts w:cs="Times New Roman"/>
          <w:b/>
          <w:sz w:val="24"/>
          <w:szCs w:val="24"/>
        </w:rPr>
        <w:t>- WZÓR –</w:t>
      </w: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000457" w:rsidRPr="00DC153B" w14:paraId="4C67FA38" w14:textId="77777777" w:rsidTr="00471268">
        <w:trPr>
          <w:trHeight w:val="771"/>
        </w:trPr>
        <w:tc>
          <w:tcPr>
            <w:tcW w:w="3849" w:type="dxa"/>
          </w:tcPr>
          <w:p w14:paraId="77E98D36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5DB56F6" w14:textId="77777777" w:rsidR="00000457" w:rsidRPr="00DC153B" w:rsidRDefault="00000457" w:rsidP="00471268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</w:rPr>
              <w:t>..................................................</w:t>
            </w:r>
            <w:r w:rsidRPr="00DC153B">
              <w:rPr>
                <w:rFonts w:cs="Times New Roman"/>
                <w:sz w:val="24"/>
                <w:szCs w:val="24"/>
              </w:rPr>
              <w:t>, dnia .</w:t>
            </w:r>
            <w:r w:rsidRPr="00DC153B">
              <w:rPr>
                <w:rFonts w:cs="Times New Roman"/>
              </w:rPr>
              <w:t>.................................</w:t>
            </w:r>
          </w:p>
          <w:p w14:paraId="5AA40F6E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2F0D6A9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0457" w:rsidRPr="00DC153B" w14:paraId="23F8C07C" w14:textId="77777777" w:rsidTr="00471268">
        <w:trPr>
          <w:trHeight w:val="556"/>
        </w:trPr>
        <w:tc>
          <w:tcPr>
            <w:tcW w:w="3849" w:type="dxa"/>
          </w:tcPr>
          <w:p w14:paraId="4BF7149A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0DE451D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  <w:r w:rsidRPr="00DC153B">
              <w:rPr>
                <w:rFonts w:cs="Times New Roman"/>
              </w:rPr>
              <w:t>……………………………………….</w:t>
            </w:r>
          </w:p>
          <w:p w14:paraId="07AC30EC" w14:textId="77777777" w:rsidR="00000457" w:rsidRDefault="00000457" w:rsidP="00471268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DC153B">
              <w:rPr>
                <w:rFonts w:cs="Times New Roman"/>
              </w:rPr>
              <w:t>…….</w:t>
            </w: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  <w:r w:rsidRPr="00DC153B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4A0E5C53" w14:textId="77777777" w:rsidR="00471268" w:rsidRPr="00DC153B" w:rsidRDefault="00471268" w:rsidP="00582230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00457" w:rsidRPr="00DC153B" w14:paraId="12A2B728" w14:textId="77777777" w:rsidTr="00471268">
        <w:trPr>
          <w:trHeight w:val="2302"/>
        </w:trPr>
        <w:tc>
          <w:tcPr>
            <w:tcW w:w="3849" w:type="dxa"/>
          </w:tcPr>
          <w:p w14:paraId="3E4FDCBA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18D3900F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>Wnioskodawca:</w:t>
            </w:r>
          </w:p>
          <w:p w14:paraId="074A43AE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47130E7A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411F34DD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653BD441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 / siedziba)</w:t>
            </w:r>
          </w:p>
          <w:p w14:paraId="434AB6E0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2456937B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16CE56DA" w14:textId="77777777" w:rsidR="00E275FC" w:rsidRPr="00E275FC" w:rsidRDefault="00E275FC" w:rsidP="00E275FC">
            <w:pPr>
              <w:spacing w:before="240"/>
              <w:rPr>
                <w:rFonts w:cs="Times New Roman"/>
              </w:rPr>
            </w:pPr>
            <w:r w:rsidRPr="00E275FC">
              <w:rPr>
                <w:rFonts w:cs="Times New Roman"/>
              </w:rPr>
              <w:t>……………………………...………………..........................</w:t>
            </w:r>
          </w:p>
          <w:p w14:paraId="37CB8F14" w14:textId="4AA2024E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DC153B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73CCD75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0457" w:rsidRPr="00DC153B" w14:paraId="01DB666C" w14:textId="77777777" w:rsidTr="00471268">
        <w:trPr>
          <w:trHeight w:val="1871"/>
        </w:trPr>
        <w:tc>
          <w:tcPr>
            <w:tcW w:w="3849" w:type="dxa"/>
          </w:tcPr>
          <w:p w14:paraId="07592F1C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370F3C8" w14:textId="77777777" w:rsidR="00000457" w:rsidRPr="00DC153B" w:rsidRDefault="00000457" w:rsidP="00582230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1F44F263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33137251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0C1569AA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2C83693D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486911C4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58F4E505" w14:textId="77777777" w:rsidR="00000457" w:rsidRPr="00DC153B" w:rsidRDefault="00000457" w:rsidP="00000457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DC153B">
        <w:rPr>
          <w:rFonts w:cs="Times New Roman"/>
          <w:b/>
          <w:sz w:val="24"/>
          <w:szCs w:val="24"/>
        </w:rPr>
        <w:t>Wniosek o otwarcie i ogłoszenie testamentu</w:t>
      </w:r>
    </w:p>
    <w:p w14:paraId="4602DBF7" w14:textId="77777777" w:rsidR="00000457" w:rsidRPr="00DC153B" w:rsidRDefault="00000457" w:rsidP="00471268">
      <w:pPr>
        <w:spacing w:before="240"/>
        <w:ind w:firstLine="709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>Wnoszę o otwarcie i ogłoszenie testamentu z dnia ........................................................</w:t>
      </w:r>
    </w:p>
    <w:p w14:paraId="76BD79D4" w14:textId="2DBBD505" w:rsidR="00000457" w:rsidRPr="00471268" w:rsidRDefault="00000457" w:rsidP="00000457">
      <w:pPr>
        <w:spacing w:before="24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>sporządzonego w</w:t>
      </w:r>
      <w:r w:rsidRPr="00471268">
        <w:rPr>
          <w:rFonts w:cs="Times New Roman"/>
        </w:rPr>
        <w:t>…………………………………………………………………………….…</w:t>
      </w:r>
      <w:r w:rsidR="00471268">
        <w:rPr>
          <w:rFonts w:cs="Times New Roman"/>
        </w:rPr>
        <w:t>………………</w:t>
      </w:r>
    </w:p>
    <w:p w14:paraId="5DF7B7D2" w14:textId="00CDB249" w:rsidR="00000457" w:rsidRPr="00471268" w:rsidRDefault="00000457" w:rsidP="00000457">
      <w:pPr>
        <w:spacing w:before="24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 xml:space="preserve">przez spadkodawcę </w:t>
      </w:r>
      <w:r w:rsidRPr="00471268">
        <w:rPr>
          <w:rFonts w:cs="Times New Roman"/>
        </w:rPr>
        <w:t>....................................................................................................................</w:t>
      </w:r>
      <w:r w:rsidR="00471268">
        <w:rPr>
          <w:rFonts w:cs="Times New Roman"/>
        </w:rPr>
        <w:t>.......................</w:t>
      </w:r>
      <w:r w:rsidRPr="00471268">
        <w:rPr>
          <w:rFonts w:cs="Times New Roman"/>
        </w:rPr>
        <w:t>.</w:t>
      </w:r>
    </w:p>
    <w:p w14:paraId="0353CC3C" w14:textId="77777777" w:rsidR="00000457" w:rsidRPr="00DC153B" w:rsidRDefault="00000457" w:rsidP="00000457">
      <w:pPr>
        <w:spacing w:before="120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 xml:space="preserve">zmarłego dnia………………………….., do chwili śmierci mającego miejsce zwykłego </w:t>
      </w:r>
    </w:p>
    <w:p w14:paraId="40CEBE36" w14:textId="0D2185AD" w:rsidR="00000457" w:rsidRPr="00471268" w:rsidRDefault="00000457" w:rsidP="00000457">
      <w:pPr>
        <w:spacing w:before="12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>pobytu w </w:t>
      </w:r>
      <w:r w:rsidRPr="00471268">
        <w:rPr>
          <w:rFonts w:cs="Times New Roman"/>
        </w:rPr>
        <w:t>………………………………………………………………………………………</w:t>
      </w:r>
      <w:r w:rsidR="00471268">
        <w:rPr>
          <w:rFonts w:cs="Times New Roman"/>
        </w:rPr>
        <w:t>……………….</w:t>
      </w:r>
      <w:r w:rsidRPr="00471268">
        <w:rPr>
          <w:rFonts w:cs="Times New Roman"/>
        </w:rPr>
        <w:t>.,</w:t>
      </w:r>
    </w:p>
    <w:p w14:paraId="56640219" w14:textId="443F3617" w:rsidR="00000457" w:rsidRPr="00DC153B" w:rsidRDefault="00000457" w:rsidP="00000457">
      <w:pPr>
        <w:spacing w:before="120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>w którym to testamencie spadkodawca do spadku powołał następujących spadkobierców:</w:t>
      </w:r>
    </w:p>
    <w:p w14:paraId="55B159D0" w14:textId="134752B8" w:rsidR="00000457" w:rsidRPr="00DC153B" w:rsidRDefault="00000457" w:rsidP="00000457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 w:rsidR="00471268">
        <w:rPr>
          <w:rFonts w:cs="Times New Roman"/>
        </w:rPr>
        <w:t>…………………...</w:t>
      </w:r>
    </w:p>
    <w:p w14:paraId="120BBEA8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679DEBC0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06A11D9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703B774A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lastRenderedPageBreak/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45C3A55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5136B0CF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A29DE8D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19F5A040" w14:textId="77777777" w:rsidR="00000457" w:rsidRPr="00DC153B" w:rsidRDefault="00000457" w:rsidP="00000457">
      <w:pPr>
        <w:spacing w:after="120"/>
        <w:rPr>
          <w:rFonts w:cs="Times New Roman"/>
          <w:sz w:val="24"/>
          <w:szCs w:val="24"/>
        </w:rPr>
      </w:pPr>
    </w:p>
    <w:p w14:paraId="7F116DA5" w14:textId="77777777" w:rsidR="00000457" w:rsidRPr="00DC153B" w:rsidRDefault="00000457" w:rsidP="00471268">
      <w:pPr>
        <w:tabs>
          <w:tab w:val="center" w:pos="4536"/>
          <w:tab w:val="right" w:pos="9072"/>
        </w:tabs>
        <w:spacing w:before="240"/>
        <w:ind w:left="5103"/>
        <w:jc w:val="both"/>
        <w:rPr>
          <w:rFonts w:cs="Times New Roman"/>
          <w:bCs/>
          <w:sz w:val="24"/>
          <w:szCs w:val="24"/>
        </w:rPr>
      </w:pPr>
      <w:r w:rsidRPr="00DC153B">
        <w:rPr>
          <w:rFonts w:cs="Times New Roman"/>
          <w:bCs/>
          <w:sz w:val="24"/>
          <w:szCs w:val="24"/>
        </w:rPr>
        <w:t>................................................................</w:t>
      </w:r>
    </w:p>
    <w:p w14:paraId="5AA84E32" w14:textId="77777777" w:rsidR="00000457" w:rsidRPr="00DC153B" w:rsidRDefault="00000457" w:rsidP="00000457">
      <w:pPr>
        <w:tabs>
          <w:tab w:val="center" w:pos="4536"/>
          <w:tab w:val="right" w:pos="9072"/>
        </w:tabs>
        <w:ind w:left="6379"/>
        <w:rPr>
          <w:rFonts w:cs="Times New Roman"/>
          <w:bCs/>
          <w:sz w:val="28"/>
          <w:szCs w:val="28"/>
          <w:vertAlign w:val="superscript"/>
        </w:rPr>
      </w:pPr>
      <w:r w:rsidRPr="00DC153B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05CCCCBA" w14:textId="77777777" w:rsidR="00000457" w:rsidRPr="00DC153B" w:rsidRDefault="00000457" w:rsidP="00000457">
      <w:pPr>
        <w:rPr>
          <w:rFonts w:cs="Times New Roman"/>
          <w:b/>
        </w:rPr>
      </w:pPr>
    </w:p>
    <w:p w14:paraId="1CD6B904" w14:textId="77777777" w:rsidR="00000457" w:rsidRPr="00DC153B" w:rsidRDefault="00000457" w:rsidP="00000457">
      <w:pPr>
        <w:keepNext/>
        <w:spacing w:after="120"/>
        <w:rPr>
          <w:rFonts w:cs="Times New Roman"/>
          <w:b/>
        </w:rPr>
      </w:pPr>
      <w:r w:rsidRPr="00DC153B">
        <w:rPr>
          <w:rFonts w:cs="Times New Roman"/>
          <w:b/>
        </w:rPr>
        <w:t xml:space="preserve">Załączniki: </w:t>
      </w:r>
    </w:p>
    <w:p w14:paraId="74847FD4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 xml:space="preserve">skrócony odpis aktu zgonu spadkodawcy, </w:t>
      </w:r>
    </w:p>
    <w:p w14:paraId="1A28DCC2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>oryginał testamentu (w przypadku testamentu sporządzonego w formie aktu notarialnego – wypis aktu notarialnego),</w:t>
      </w:r>
    </w:p>
    <w:p w14:paraId="2CA9B1F4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>odpis/odpisy wniosku wraz z załącznikami.</w:t>
      </w:r>
    </w:p>
    <w:p w14:paraId="051CAF51" w14:textId="77777777" w:rsidR="00000457" w:rsidRPr="00DC153B" w:rsidRDefault="00000457" w:rsidP="00000457">
      <w:pPr>
        <w:rPr>
          <w:rFonts w:cs="Times New Roman"/>
          <w:sz w:val="24"/>
          <w:szCs w:val="24"/>
        </w:rPr>
      </w:pPr>
    </w:p>
    <w:p w14:paraId="01E85C39" w14:textId="322B2658" w:rsidR="003F27D2" w:rsidRPr="00B411AE" w:rsidRDefault="003F27D2" w:rsidP="00B411AE"/>
    <w:sectPr w:rsidR="003F27D2" w:rsidRPr="00B411AE" w:rsidSect="00CA7D07"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10FB" w14:textId="77777777" w:rsidR="009F776D" w:rsidRDefault="009F776D" w:rsidP="00A171AA">
      <w:r>
        <w:separator/>
      </w:r>
    </w:p>
  </w:endnote>
  <w:endnote w:type="continuationSeparator" w:id="0">
    <w:p w14:paraId="3F064298" w14:textId="77777777" w:rsidR="009F776D" w:rsidRDefault="009F776D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00B64" w14:textId="77777777" w:rsidR="009F776D" w:rsidRDefault="009F776D" w:rsidP="00A171AA">
      <w:r>
        <w:separator/>
      </w:r>
    </w:p>
  </w:footnote>
  <w:footnote w:type="continuationSeparator" w:id="0">
    <w:p w14:paraId="71FF97E0" w14:textId="77777777" w:rsidR="009F776D" w:rsidRDefault="009F776D" w:rsidP="00A1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8446ED"/>
    <w:multiLevelType w:val="hybridMultilevel"/>
    <w:tmpl w:val="637C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EE80683"/>
    <w:multiLevelType w:val="hybridMultilevel"/>
    <w:tmpl w:val="AA2C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5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1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4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7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3"/>
  </w:num>
  <w:num w:numId="2">
    <w:abstractNumId w:val="49"/>
  </w:num>
  <w:num w:numId="3">
    <w:abstractNumId w:val="200"/>
  </w:num>
  <w:num w:numId="4">
    <w:abstractNumId w:val="144"/>
  </w:num>
  <w:num w:numId="5">
    <w:abstractNumId w:val="83"/>
  </w:num>
  <w:num w:numId="6">
    <w:abstractNumId w:val="78"/>
  </w:num>
  <w:num w:numId="7">
    <w:abstractNumId w:val="100"/>
  </w:num>
  <w:num w:numId="8">
    <w:abstractNumId w:val="175"/>
  </w:num>
  <w:num w:numId="9">
    <w:abstractNumId w:val="45"/>
  </w:num>
  <w:num w:numId="10">
    <w:abstractNumId w:val="156"/>
  </w:num>
  <w:num w:numId="11">
    <w:abstractNumId w:val="82"/>
  </w:num>
  <w:num w:numId="12">
    <w:abstractNumId w:val="182"/>
  </w:num>
  <w:num w:numId="13">
    <w:abstractNumId w:val="257"/>
  </w:num>
  <w:num w:numId="14">
    <w:abstractNumId w:val="54"/>
  </w:num>
  <w:num w:numId="15">
    <w:abstractNumId w:val="149"/>
  </w:num>
  <w:num w:numId="16">
    <w:abstractNumId w:val="113"/>
  </w:num>
  <w:num w:numId="17">
    <w:abstractNumId w:val="94"/>
  </w:num>
  <w:num w:numId="18">
    <w:abstractNumId w:val="14"/>
  </w:num>
  <w:num w:numId="19">
    <w:abstractNumId w:val="24"/>
  </w:num>
  <w:num w:numId="20">
    <w:abstractNumId w:val="159"/>
  </w:num>
  <w:num w:numId="21">
    <w:abstractNumId w:val="155"/>
  </w:num>
  <w:num w:numId="22">
    <w:abstractNumId w:val="186"/>
  </w:num>
  <w:num w:numId="23">
    <w:abstractNumId w:val="245"/>
  </w:num>
  <w:num w:numId="24">
    <w:abstractNumId w:val="135"/>
  </w:num>
  <w:num w:numId="25">
    <w:abstractNumId w:val="185"/>
  </w:num>
  <w:num w:numId="26">
    <w:abstractNumId w:val="148"/>
  </w:num>
  <w:num w:numId="27">
    <w:abstractNumId w:val="138"/>
  </w:num>
  <w:num w:numId="28">
    <w:abstractNumId w:val="255"/>
  </w:num>
  <w:num w:numId="29">
    <w:abstractNumId w:val="124"/>
  </w:num>
  <w:num w:numId="30">
    <w:abstractNumId w:val="195"/>
  </w:num>
  <w:num w:numId="31">
    <w:abstractNumId w:val="129"/>
  </w:num>
  <w:num w:numId="32">
    <w:abstractNumId w:val="101"/>
  </w:num>
  <w:num w:numId="33">
    <w:abstractNumId w:val="244"/>
  </w:num>
  <w:num w:numId="34">
    <w:abstractNumId w:val="102"/>
  </w:num>
  <w:num w:numId="35">
    <w:abstractNumId w:val="229"/>
  </w:num>
  <w:num w:numId="36">
    <w:abstractNumId w:val="208"/>
  </w:num>
  <w:num w:numId="37">
    <w:abstractNumId w:val="233"/>
  </w:num>
  <w:num w:numId="38">
    <w:abstractNumId w:val="86"/>
  </w:num>
  <w:num w:numId="39">
    <w:abstractNumId w:val="67"/>
  </w:num>
  <w:num w:numId="40">
    <w:abstractNumId w:val="50"/>
  </w:num>
  <w:num w:numId="41">
    <w:abstractNumId w:val="166"/>
  </w:num>
  <w:num w:numId="42">
    <w:abstractNumId w:val="89"/>
  </w:num>
  <w:num w:numId="43">
    <w:abstractNumId w:val="197"/>
  </w:num>
  <w:num w:numId="44">
    <w:abstractNumId w:val="230"/>
  </w:num>
  <w:num w:numId="45">
    <w:abstractNumId w:val="44"/>
  </w:num>
  <w:num w:numId="46">
    <w:abstractNumId w:val="132"/>
  </w:num>
  <w:num w:numId="47">
    <w:abstractNumId w:val="36"/>
  </w:num>
  <w:num w:numId="48">
    <w:abstractNumId w:val="151"/>
  </w:num>
  <w:num w:numId="49">
    <w:abstractNumId w:val="145"/>
  </w:num>
  <w:num w:numId="50">
    <w:abstractNumId w:val="167"/>
  </w:num>
  <w:num w:numId="51">
    <w:abstractNumId w:val="141"/>
  </w:num>
  <w:num w:numId="52">
    <w:abstractNumId w:val="131"/>
  </w:num>
  <w:num w:numId="53">
    <w:abstractNumId w:val="123"/>
  </w:num>
  <w:num w:numId="54">
    <w:abstractNumId w:val="162"/>
  </w:num>
  <w:num w:numId="55">
    <w:abstractNumId w:val="93"/>
  </w:num>
  <w:num w:numId="56">
    <w:abstractNumId w:val="150"/>
  </w:num>
  <w:num w:numId="57">
    <w:abstractNumId w:val="111"/>
  </w:num>
  <w:num w:numId="58">
    <w:abstractNumId w:val="215"/>
  </w:num>
  <w:num w:numId="59">
    <w:abstractNumId w:val="19"/>
  </w:num>
  <w:num w:numId="60">
    <w:abstractNumId w:val="35"/>
  </w:num>
  <w:num w:numId="61">
    <w:abstractNumId w:val="239"/>
  </w:num>
  <w:num w:numId="62">
    <w:abstractNumId w:val="153"/>
  </w:num>
  <w:num w:numId="63">
    <w:abstractNumId w:val="37"/>
  </w:num>
  <w:num w:numId="64">
    <w:abstractNumId w:val="231"/>
  </w:num>
  <w:num w:numId="65">
    <w:abstractNumId w:val="187"/>
  </w:num>
  <w:num w:numId="66">
    <w:abstractNumId w:val="26"/>
  </w:num>
  <w:num w:numId="67">
    <w:abstractNumId w:val="32"/>
  </w:num>
  <w:num w:numId="68">
    <w:abstractNumId w:val="234"/>
  </w:num>
  <w:num w:numId="69">
    <w:abstractNumId w:val="53"/>
  </w:num>
  <w:num w:numId="70">
    <w:abstractNumId w:val="48"/>
  </w:num>
  <w:num w:numId="71">
    <w:abstractNumId w:val="42"/>
  </w:num>
  <w:num w:numId="72">
    <w:abstractNumId w:val="250"/>
  </w:num>
  <w:num w:numId="73">
    <w:abstractNumId w:val="105"/>
  </w:num>
  <w:num w:numId="74">
    <w:abstractNumId w:val="224"/>
  </w:num>
  <w:num w:numId="75">
    <w:abstractNumId w:val="184"/>
  </w:num>
  <w:num w:numId="76">
    <w:abstractNumId w:val="28"/>
  </w:num>
  <w:num w:numId="77">
    <w:abstractNumId w:val="108"/>
  </w:num>
  <w:num w:numId="78">
    <w:abstractNumId w:val="196"/>
  </w:num>
  <w:num w:numId="79">
    <w:abstractNumId w:val="38"/>
  </w:num>
  <w:num w:numId="80">
    <w:abstractNumId w:val="248"/>
  </w:num>
  <w:num w:numId="81">
    <w:abstractNumId w:val="18"/>
  </w:num>
  <w:num w:numId="82">
    <w:abstractNumId w:val="119"/>
  </w:num>
  <w:num w:numId="83">
    <w:abstractNumId w:val="122"/>
  </w:num>
  <w:num w:numId="84">
    <w:abstractNumId w:val="97"/>
  </w:num>
  <w:num w:numId="85">
    <w:abstractNumId w:val="90"/>
  </w:num>
  <w:num w:numId="86">
    <w:abstractNumId w:val="212"/>
  </w:num>
  <w:num w:numId="87">
    <w:abstractNumId w:val="207"/>
  </w:num>
  <w:num w:numId="88">
    <w:abstractNumId w:val="114"/>
  </w:num>
  <w:num w:numId="89">
    <w:abstractNumId w:val="176"/>
  </w:num>
  <w:num w:numId="90">
    <w:abstractNumId w:val="21"/>
  </w:num>
  <w:num w:numId="91">
    <w:abstractNumId w:val="92"/>
  </w:num>
  <w:num w:numId="92">
    <w:abstractNumId w:val="158"/>
  </w:num>
  <w:num w:numId="93">
    <w:abstractNumId w:val="164"/>
  </w:num>
  <w:num w:numId="94">
    <w:abstractNumId w:val="251"/>
  </w:num>
  <w:num w:numId="95">
    <w:abstractNumId w:val="214"/>
  </w:num>
  <w:num w:numId="96">
    <w:abstractNumId w:val="112"/>
  </w:num>
  <w:num w:numId="97">
    <w:abstractNumId w:val="79"/>
  </w:num>
  <w:num w:numId="98">
    <w:abstractNumId w:val="47"/>
  </w:num>
  <w:num w:numId="99">
    <w:abstractNumId w:val="31"/>
  </w:num>
  <w:num w:numId="100">
    <w:abstractNumId w:val="22"/>
  </w:num>
  <w:num w:numId="101">
    <w:abstractNumId w:val="190"/>
  </w:num>
  <w:num w:numId="102">
    <w:abstractNumId w:val="34"/>
  </w:num>
  <w:num w:numId="103">
    <w:abstractNumId w:val="179"/>
  </w:num>
  <w:num w:numId="104">
    <w:abstractNumId w:val="177"/>
  </w:num>
  <w:num w:numId="105">
    <w:abstractNumId w:val="172"/>
  </w:num>
  <w:num w:numId="106">
    <w:abstractNumId w:val="191"/>
  </w:num>
  <w:num w:numId="107">
    <w:abstractNumId w:val="115"/>
  </w:num>
  <w:num w:numId="108">
    <w:abstractNumId w:val="170"/>
  </w:num>
  <w:num w:numId="109">
    <w:abstractNumId w:val="29"/>
  </w:num>
  <w:num w:numId="110">
    <w:abstractNumId w:val="205"/>
  </w:num>
  <w:num w:numId="111">
    <w:abstractNumId w:val="91"/>
  </w:num>
  <w:num w:numId="112">
    <w:abstractNumId w:val="125"/>
  </w:num>
  <w:num w:numId="113">
    <w:abstractNumId w:val="107"/>
  </w:num>
  <w:num w:numId="114">
    <w:abstractNumId w:val="199"/>
  </w:num>
  <w:num w:numId="115">
    <w:abstractNumId w:val="204"/>
  </w:num>
  <w:num w:numId="116">
    <w:abstractNumId w:val="228"/>
  </w:num>
  <w:num w:numId="117">
    <w:abstractNumId w:val="147"/>
  </w:num>
  <w:num w:numId="1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6"/>
  </w:num>
  <w:num w:numId="120">
    <w:abstractNumId w:val="70"/>
  </w:num>
  <w:num w:numId="121">
    <w:abstractNumId w:val="75"/>
  </w:num>
  <w:num w:numId="122">
    <w:abstractNumId w:val="227"/>
  </w:num>
  <w:num w:numId="123">
    <w:abstractNumId w:val="85"/>
  </w:num>
  <w:num w:numId="124">
    <w:abstractNumId w:val="238"/>
  </w:num>
  <w:num w:numId="125">
    <w:abstractNumId w:val="225"/>
  </w:num>
  <w:num w:numId="126">
    <w:abstractNumId w:val="235"/>
  </w:num>
  <w:num w:numId="127">
    <w:abstractNumId w:val="117"/>
  </w:num>
  <w:num w:numId="128">
    <w:abstractNumId w:val="237"/>
  </w:num>
  <w:num w:numId="129">
    <w:abstractNumId w:val="104"/>
  </w:num>
  <w:num w:numId="130">
    <w:abstractNumId w:val="30"/>
  </w:num>
  <w:num w:numId="131">
    <w:abstractNumId w:val="87"/>
  </w:num>
  <w:num w:numId="132">
    <w:abstractNumId w:val="223"/>
  </w:num>
  <w:num w:numId="133">
    <w:abstractNumId w:val="256"/>
  </w:num>
  <w:num w:numId="134">
    <w:abstractNumId w:val="27"/>
  </w:num>
  <w:num w:numId="135">
    <w:abstractNumId w:val="249"/>
  </w:num>
  <w:num w:numId="136">
    <w:abstractNumId w:val="110"/>
  </w:num>
  <w:num w:numId="137">
    <w:abstractNumId w:val="189"/>
  </w:num>
  <w:num w:numId="138">
    <w:abstractNumId w:val="169"/>
  </w:num>
  <w:num w:numId="139">
    <w:abstractNumId w:val="203"/>
  </w:num>
  <w:num w:numId="140">
    <w:abstractNumId w:val="64"/>
  </w:num>
  <w:num w:numId="141">
    <w:abstractNumId w:val="202"/>
  </w:num>
  <w:num w:numId="142">
    <w:abstractNumId w:val="161"/>
  </w:num>
  <w:num w:numId="143">
    <w:abstractNumId w:val="33"/>
  </w:num>
  <w:num w:numId="144">
    <w:abstractNumId w:val="130"/>
  </w:num>
  <w:num w:numId="145">
    <w:abstractNumId w:val="66"/>
  </w:num>
  <w:num w:numId="146">
    <w:abstractNumId w:val="98"/>
  </w:num>
  <w:num w:numId="147">
    <w:abstractNumId w:val="157"/>
  </w:num>
  <w:num w:numId="148">
    <w:abstractNumId w:val="178"/>
  </w:num>
  <w:num w:numId="149">
    <w:abstractNumId w:val="216"/>
  </w:num>
  <w:num w:numId="150">
    <w:abstractNumId w:val="171"/>
  </w:num>
  <w:num w:numId="151">
    <w:abstractNumId w:val="72"/>
  </w:num>
  <w:num w:numId="152">
    <w:abstractNumId w:val="206"/>
  </w:num>
  <w:num w:numId="153">
    <w:abstractNumId w:val="174"/>
  </w:num>
  <w:num w:numId="154">
    <w:abstractNumId w:val="240"/>
  </w:num>
  <w:num w:numId="155">
    <w:abstractNumId w:val="168"/>
  </w:num>
  <w:num w:numId="156">
    <w:abstractNumId w:val="226"/>
  </w:num>
  <w:num w:numId="157">
    <w:abstractNumId w:val="254"/>
  </w:num>
  <w:num w:numId="158">
    <w:abstractNumId w:val="144"/>
  </w:num>
  <w:num w:numId="159">
    <w:abstractNumId w:val="83"/>
  </w:num>
  <w:num w:numId="160">
    <w:abstractNumId w:val="69"/>
  </w:num>
  <w:num w:numId="16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6"/>
  </w:num>
  <w:num w:numId="163">
    <w:abstractNumId w:val="99"/>
  </w:num>
  <w:num w:numId="164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46"/>
  </w:num>
  <w:num w:numId="166">
    <w:abstractNumId w:val="154"/>
  </w:num>
  <w:num w:numId="167">
    <w:abstractNumId w:val="143"/>
  </w:num>
  <w:num w:numId="168">
    <w:abstractNumId w:val="181"/>
  </w:num>
  <w:num w:numId="169">
    <w:abstractNumId w:val="219"/>
  </w:num>
  <w:num w:numId="170">
    <w:abstractNumId w:val="96"/>
  </w:num>
  <w:num w:numId="171">
    <w:abstractNumId w:val="57"/>
  </w:num>
  <w:num w:numId="172">
    <w:abstractNumId w:val="13"/>
  </w:num>
  <w:num w:numId="173">
    <w:abstractNumId w:val="20"/>
  </w:num>
  <w:num w:numId="174">
    <w:abstractNumId w:val="46"/>
  </w:num>
  <w:num w:numId="175">
    <w:abstractNumId w:val="152"/>
  </w:num>
  <w:num w:numId="176">
    <w:abstractNumId w:val="58"/>
  </w:num>
  <w:num w:numId="177">
    <w:abstractNumId w:val="41"/>
  </w:num>
  <w:num w:numId="178">
    <w:abstractNumId w:val="209"/>
  </w:num>
  <w:num w:numId="179">
    <w:abstractNumId w:val="23"/>
  </w:num>
  <w:num w:numId="180">
    <w:abstractNumId w:val="144"/>
  </w:num>
  <w:num w:numId="181">
    <w:abstractNumId w:val="83"/>
  </w:num>
  <w:num w:numId="182">
    <w:abstractNumId w:val="3"/>
  </w:num>
  <w:num w:numId="183">
    <w:abstractNumId w:val="80"/>
  </w:num>
  <w:num w:numId="184">
    <w:abstractNumId w:val="120"/>
  </w:num>
  <w:num w:numId="185">
    <w:abstractNumId w:val="77"/>
  </w:num>
  <w:num w:numId="186">
    <w:abstractNumId w:val="241"/>
  </w:num>
  <w:num w:numId="187">
    <w:abstractNumId w:val="194"/>
  </w:num>
  <w:num w:numId="188">
    <w:abstractNumId w:val="9"/>
  </w:num>
  <w:num w:numId="189">
    <w:abstractNumId w:val="51"/>
  </w:num>
  <w:num w:numId="190">
    <w:abstractNumId w:val="71"/>
  </w:num>
  <w:num w:numId="191">
    <w:abstractNumId w:val="15"/>
  </w:num>
  <w:num w:numId="192">
    <w:abstractNumId w:val="16"/>
  </w:num>
  <w:num w:numId="193">
    <w:abstractNumId w:val="221"/>
  </w:num>
  <w:num w:numId="194">
    <w:abstractNumId w:val="222"/>
  </w:num>
  <w:num w:numId="195">
    <w:abstractNumId w:val="63"/>
  </w:num>
  <w:num w:numId="196">
    <w:abstractNumId w:val="59"/>
  </w:num>
  <w:num w:numId="197">
    <w:abstractNumId w:val="39"/>
  </w:num>
  <w:num w:numId="198">
    <w:abstractNumId w:val="211"/>
  </w:num>
  <w:num w:numId="199">
    <w:abstractNumId w:val="188"/>
  </w:num>
  <w:num w:numId="200">
    <w:abstractNumId w:val="160"/>
  </w:num>
  <w:num w:numId="201">
    <w:abstractNumId w:val="163"/>
  </w:num>
  <w:num w:numId="202">
    <w:abstractNumId w:val="193"/>
  </w:num>
  <w:num w:numId="203">
    <w:abstractNumId w:val="95"/>
  </w:num>
  <w:num w:numId="204">
    <w:abstractNumId w:val="218"/>
  </w:num>
  <w:num w:numId="205">
    <w:abstractNumId w:val="139"/>
  </w:num>
  <w:num w:numId="206">
    <w:abstractNumId w:val="4"/>
  </w:num>
  <w:num w:numId="207">
    <w:abstractNumId w:val="7"/>
  </w:num>
  <w:num w:numId="208">
    <w:abstractNumId w:val="192"/>
  </w:num>
  <w:num w:numId="209">
    <w:abstractNumId w:val="118"/>
  </w:num>
  <w:num w:numId="210">
    <w:abstractNumId w:val="242"/>
  </w:num>
  <w:num w:numId="211">
    <w:abstractNumId w:val="253"/>
  </w:num>
  <w:num w:numId="212">
    <w:abstractNumId w:val="134"/>
  </w:num>
  <w:num w:numId="213">
    <w:abstractNumId w:val="103"/>
  </w:num>
  <w:num w:numId="214">
    <w:abstractNumId w:val="5"/>
  </w:num>
  <w:num w:numId="215">
    <w:abstractNumId w:val="88"/>
  </w:num>
  <w:num w:numId="216">
    <w:abstractNumId w:val="62"/>
  </w:num>
  <w:num w:numId="217">
    <w:abstractNumId w:val="55"/>
  </w:num>
  <w:num w:numId="218">
    <w:abstractNumId w:val="165"/>
  </w:num>
  <w:num w:numId="219">
    <w:abstractNumId w:val="136"/>
  </w:num>
  <w:num w:numId="220">
    <w:abstractNumId w:val="198"/>
  </w:num>
  <w:num w:numId="221">
    <w:abstractNumId w:val="180"/>
  </w:num>
  <w:num w:numId="222">
    <w:abstractNumId w:val="76"/>
  </w:num>
  <w:num w:numId="223">
    <w:abstractNumId w:val="247"/>
  </w:num>
  <w:num w:numId="224">
    <w:abstractNumId w:val="236"/>
  </w:num>
  <w:num w:numId="225">
    <w:abstractNumId w:val="84"/>
  </w:num>
  <w:num w:numId="226">
    <w:abstractNumId w:val="109"/>
  </w:num>
  <w:num w:numId="227">
    <w:abstractNumId w:val="243"/>
  </w:num>
  <w:num w:numId="228">
    <w:abstractNumId w:val="142"/>
  </w:num>
  <w:num w:numId="229">
    <w:abstractNumId w:val="116"/>
  </w:num>
  <w:num w:numId="230">
    <w:abstractNumId w:val="65"/>
  </w:num>
  <w:num w:numId="231">
    <w:abstractNumId w:val="183"/>
  </w:num>
  <w:num w:numId="232">
    <w:abstractNumId w:val="73"/>
  </w:num>
  <w:num w:numId="233">
    <w:abstractNumId w:val="52"/>
  </w:num>
  <w:num w:numId="234">
    <w:abstractNumId w:val="81"/>
  </w:num>
  <w:num w:numId="235">
    <w:abstractNumId w:val="201"/>
  </w:num>
  <w:num w:numId="236">
    <w:abstractNumId w:val="121"/>
  </w:num>
  <w:num w:numId="237">
    <w:abstractNumId w:val="232"/>
  </w:num>
  <w:num w:numId="238">
    <w:abstractNumId w:val="68"/>
  </w:num>
  <w:num w:numId="239">
    <w:abstractNumId w:val="220"/>
  </w:num>
  <w:num w:numId="240">
    <w:abstractNumId w:val="40"/>
  </w:num>
  <w:num w:numId="241">
    <w:abstractNumId w:val="74"/>
  </w:num>
  <w:num w:numId="242">
    <w:abstractNumId w:val="173"/>
  </w:num>
  <w:num w:numId="243">
    <w:abstractNumId w:val="140"/>
  </w:num>
  <w:num w:numId="244">
    <w:abstractNumId w:val="252"/>
  </w:num>
  <w:num w:numId="245">
    <w:abstractNumId w:val="43"/>
  </w:num>
  <w:num w:numId="246">
    <w:abstractNumId w:val="210"/>
  </w:num>
  <w:num w:numId="247">
    <w:abstractNumId w:val="213"/>
  </w:num>
  <w:num w:numId="248">
    <w:abstractNumId w:val="17"/>
  </w:num>
  <w:num w:numId="249">
    <w:abstractNumId w:val="61"/>
  </w:num>
  <w:num w:numId="250">
    <w:abstractNumId w:val="217"/>
  </w:num>
  <w:num w:numId="251">
    <w:abstractNumId w:val="126"/>
  </w:num>
  <w:num w:numId="252">
    <w:abstractNumId w:val="146"/>
  </w:num>
  <w:num w:numId="253">
    <w:abstractNumId w:val="60"/>
  </w:num>
  <w:num w:numId="254">
    <w:abstractNumId w:val="12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04"/>
    <w:rsid w:val="00000457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1D66"/>
    <w:rsid w:val="00014576"/>
    <w:rsid w:val="00015918"/>
    <w:rsid w:val="000179FA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2B02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32FC"/>
    <w:rsid w:val="000B49B6"/>
    <w:rsid w:val="000B58AB"/>
    <w:rsid w:val="000C05D2"/>
    <w:rsid w:val="000C1097"/>
    <w:rsid w:val="000C1661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E6F0F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26A9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2C1"/>
    <w:rsid w:val="00156744"/>
    <w:rsid w:val="00160206"/>
    <w:rsid w:val="00160808"/>
    <w:rsid w:val="001629CE"/>
    <w:rsid w:val="00162C55"/>
    <w:rsid w:val="00162F20"/>
    <w:rsid w:val="001638BF"/>
    <w:rsid w:val="00165FC6"/>
    <w:rsid w:val="00174F6B"/>
    <w:rsid w:val="0017555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1C06"/>
    <w:rsid w:val="00192249"/>
    <w:rsid w:val="00192AC1"/>
    <w:rsid w:val="0019349C"/>
    <w:rsid w:val="001940EA"/>
    <w:rsid w:val="001948F2"/>
    <w:rsid w:val="00194A1A"/>
    <w:rsid w:val="00194CAD"/>
    <w:rsid w:val="001957F3"/>
    <w:rsid w:val="00196325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0FC9"/>
    <w:rsid w:val="0024141F"/>
    <w:rsid w:val="002416A7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0C91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0C8E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0CD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936"/>
    <w:rsid w:val="00314A18"/>
    <w:rsid w:val="003165E8"/>
    <w:rsid w:val="00317156"/>
    <w:rsid w:val="00317DDB"/>
    <w:rsid w:val="00322C90"/>
    <w:rsid w:val="003234BF"/>
    <w:rsid w:val="00323C94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3C94"/>
    <w:rsid w:val="003844EC"/>
    <w:rsid w:val="00386176"/>
    <w:rsid w:val="0038644D"/>
    <w:rsid w:val="00386AA8"/>
    <w:rsid w:val="00387821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0B4D"/>
    <w:rsid w:val="003F0EFF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B2B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2D2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301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268"/>
    <w:rsid w:val="00471AA4"/>
    <w:rsid w:val="00471CB6"/>
    <w:rsid w:val="00472FDE"/>
    <w:rsid w:val="00474F93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2152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67F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176B9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26FB2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3856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1579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C73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279B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18D"/>
    <w:rsid w:val="006A0DE1"/>
    <w:rsid w:val="006A15F6"/>
    <w:rsid w:val="006A21EF"/>
    <w:rsid w:val="006A3A6C"/>
    <w:rsid w:val="006A4672"/>
    <w:rsid w:val="006A5123"/>
    <w:rsid w:val="006A5E79"/>
    <w:rsid w:val="006A7768"/>
    <w:rsid w:val="006B0DA9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108C"/>
    <w:rsid w:val="006D28BC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1966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C81"/>
    <w:rsid w:val="00775F2C"/>
    <w:rsid w:val="00776A20"/>
    <w:rsid w:val="00777771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29C0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1C4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791"/>
    <w:rsid w:val="00831822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2B85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6111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4DF2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3CD2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5E90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BD6"/>
    <w:rsid w:val="00980EB8"/>
    <w:rsid w:val="00981301"/>
    <w:rsid w:val="00981A5C"/>
    <w:rsid w:val="00983D66"/>
    <w:rsid w:val="00983F5F"/>
    <w:rsid w:val="00984DC2"/>
    <w:rsid w:val="009853DC"/>
    <w:rsid w:val="00986A55"/>
    <w:rsid w:val="00986BD1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749"/>
    <w:rsid w:val="009B558F"/>
    <w:rsid w:val="009B5724"/>
    <w:rsid w:val="009B5BAF"/>
    <w:rsid w:val="009B6661"/>
    <w:rsid w:val="009B6ECC"/>
    <w:rsid w:val="009B7467"/>
    <w:rsid w:val="009C321B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76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BE6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04AD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020"/>
    <w:rsid w:val="00AC21F0"/>
    <w:rsid w:val="00AC2A0D"/>
    <w:rsid w:val="00AC3912"/>
    <w:rsid w:val="00AC4A00"/>
    <w:rsid w:val="00AC64EC"/>
    <w:rsid w:val="00AD19B3"/>
    <w:rsid w:val="00AD280F"/>
    <w:rsid w:val="00AD28E9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551F"/>
    <w:rsid w:val="00AF6AB4"/>
    <w:rsid w:val="00AF77B1"/>
    <w:rsid w:val="00AF7EBC"/>
    <w:rsid w:val="00B0075A"/>
    <w:rsid w:val="00B032CC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1AE"/>
    <w:rsid w:val="00B4131B"/>
    <w:rsid w:val="00B4227E"/>
    <w:rsid w:val="00B42AC2"/>
    <w:rsid w:val="00B43002"/>
    <w:rsid w:val="00B431A9"/>
    <w:rsid w:val="00B4454A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3901"/>
    <w:rsid w:val="00BD579F"/>
    <w:rsid w:val="00BD6033"/>
    <w:rsid w:val="00BD6575"/>
    <w:rsid w:val="00BD78B3"/>
    <w:rsid w:val="00BE0798"/>
    <w:rsid w:val="00BE087E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17C23"/>
    <w:rsid w:val="00C201F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1"/>
    <w:rsid w:val="00C43777"/>
    <w:rsid w:val="00C449A7"/>
    <w:rsid w:val="00C45F6B"/>
    <w:rsid w:val="00C46427"/>
    <w:rsid w:val="00C50705"/>
    <w:rsid w:val="00C508A9"/>
    <w:rsid w:val="00C51133"/>
    <w:rsid w:val="00C5397C"/>
    <w:rsid w:val="00C53E75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442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1EE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53F3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3748"/>
    <w:rsid w:val="00D36185"/>
    <w:rsid w:val="00D37549"/>
    <w:rsid w:val="00D37DB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434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663B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275FC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394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4D88"/>
    <w:rsid w:val="00E86205"/>
    <w:rsid w:val="00E86AA4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4B0"/>
    <w:rsid w:val="00EC0E1A"/>
    <w:rsid w:val="00EC100D"/>
    <w:rsid w:val="00EC1B3B"/>
    <w:rsid w:val="00EC2316"/>
    <w:rsid w:val="00EC31B8"/>
    <w:rsid w:val="00EC3713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5DC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31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649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4B06"/>
    <w:rsid w:val="00F456F3"/>
    <w:rsid w:val="00F4652C"/>
    <w:rsid w:val="00F5079C"/>
    <w:rsid w:val="00F508EF"/>
    <w:rsid w:val="00F51030"/>
    <w:rsid w:val="00F518D2"/>
    <w:rsid w:val="00F55365"/>
    <w:rsid w:val="00F55559"/>
    <w:rsid w:val="00F55B74"/>
    <w:rsid w:val="00F56A44"/>
    <w:rsid w:val="00F56A4A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431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671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1AE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AA04AD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AA04AD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AA04AD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AA04AD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autoRedefine/>
    <w:qFormat/>
    <w:rsid w:val="006D28BC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D28BC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5519-EB04-4D19-BFDD-2D8BDC4D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Daria Małachwiej r.pr.</cp:lastModifiedBy>
  <cp:revision>76</cp:revision>
  <cp:lastPrinted>2020-11-30T17:12:00Z</cp:lastPrinted>
  <dcterms:created xsi:type="dcterms:W3CDTF">2020-12-08T11:24:00Z</dcterms:created>
  <dcterms:modified xsi:type="dcterms:W3CDTF">2026-05-05T11:01:00Z</dcterms:modified>
</cp:coreProperties>
</file>