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20DC2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</w:rPr>
      </w:pPr>
      <w:bookmarkStart w:id="0" w:name="_GoBack"/>
      <w:bookmarkEnd w:id="0"/>
    </w:p>
    <w:p w14:paraId="68369D39" w14:textId="77777777" w:rsidR="00AC7515" w:rsidRPr="00A4324F" w:rsidRDefault="00AC7515" w:rsidP="00AC7515">
      <w:pPr>
        <w:jc w:val="center"/>
        <w:rPr>
          <w:b/>
          <w:bCs/>
          <w:sz w:val="24"/>
          <w:szCs w:val="24"/>
        </w:rPr>
      </w:pPr>
      <w:r w:rsidRPr="00A4324F">
        <w:rPr>
          <w:b/>
          <w:bCs/>
          <w:sz w:val="24"/>
          <w:szCs w:val="24"/>
        </w:rPr>
        <w:t>‒ WZÓR ‒</w:t>
      </w:r>
    </w:p>
    <w:p w14:paraId="123A7411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ind w:left="5664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AC7515" w:rsidRPr="00A4324F" w14:paraId="41CEEC79" w14:textId="77777777" w:rsidTr="002A43DA">
        <w:trPr>
          <w:trHeight w:val="766"/>
        </w:trPr>
        <w:tc>
          <w:tcPr>
            <w:tcW w:w="4090" w:type="dxa"/>
          </w:tcPr>
          <w:p w14:paraId="67837A47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39F6E849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  <w:r w:rsidRPr="00A4324F">
              <w:rPr>
                <w:rFonts w:cs="Times New Roman"/>
              </w:rPr>
              <w:t>..................................................</w:t>
            </w:r>
            <w:r w:rsidRPr="00A4324F">
              <w:rPr>
                <w:rFonts w:cs="Times New Roman"/>
                <w:sz w:val="24"/>
                <w:szCs w:val="24"/>
              </w:rPr>
              <w:t>, dnia .</w:t>
            </w:r>
            <w:r w:rsidRPr="00A4324F">
              <w:rPr>
                <w:rFonts w:cs="Times New Roman"/>
              </w:rPr>
              <w:t>.................................</w:t>
            </w:r>
          </w:p>
          <w:p w14:paraId="503A00F9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5C444319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7515" w:rsidRPr="00A4324F" w14:paraId="7F676F64" w14:textId="77777777" w:rsidTr="002A43DA">
        <w:trPr>
          <w:trHeight w:val="552"/>
        </w:trPr>
        <w:tc>
          <w:tcPr>
            <w:tcW w:w="4090" w:type="dxa"/>
          </w:tcPr>
          <w:p w14:paraId="3A52C85B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14DD2234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  <w:r w:rsidRPr="00A4324F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A4324F">
              <w:rPr>
                <w:rFonts w:cs="Times New Roman"/>
                <w:sz w:val="24"/>
                <w:szCs w:val="24"/>
              </w:rPr>
              <w:t xml:space="preserve"> </w:t>
            </w:r>
            <w:r w:rsidRPr="00A4324F">
              <w:rPr>
                <w:rFonts w:cs="Times New Roman"/>
              </w:rPr>
              <w:t>……………………………………….</w:t>
            </w:r>
          </w:p>
          <w:p w14:paraId="0275E1E3" w14:textId="77777777" w:rsidR="00AC7515" w:rsidRPr="00A4324F" w:rsidRDefault="00AC7515" w:rsidP="002A43DA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A4324F">
              <w:rPr>
                <w:rFonts w:cs="Times New Roman"/>
              </w:rPr>
              <w:t>…….</w:t>
            </w:r>
            <w:r w:rsidRPr="00A4324F">
              <w:rPr>
                <w:rFonts w:cs="Times New Roman"/>
                <w:sz w:val="24"/>
                <w:szCs w:val="24"/>
              </w:rPr>
              <w:t xml:space="preserve"> </w:t>
            </w:r>
            <w:r w:rsidRPr="00A4324F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AC7515" w:rsidRPr="00A4324F" w14:paraId="6497F578" w14:textId="77777777" w:rsidTr="002A43DA">
        <w:trPr>
          <w:trHeight w:val="275"/>
        </w:trPr>
        <w:tc>
          <w:tcPr>
            <w:tcW w:w="4090" w:type="dxa"/>
          </w:tcPr>
          <w:p w14:paraId="3E295CCC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3D9C644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7515" w:rsidRPr="00A4324F" w14:paraId="00FE8D0A" w14:textId="77777777" w:rsidTr="002A43DA">
        <w:trPr>
          <w:trHeight w:val="2286"/>
        </w:trPr>
        <w:tc>
          <w:tcPr>
            <w:tcW w:w="4090" w:type="dxa"/>
          </w:tcPr>
          <w:p w14:paraId="34B0E379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1135B7F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  <w:r w:rsidRPr="00A4324F">
              <w:rPr>
                <w:rFonts w:cs="Times New Roman"/>
                <w:sz w:val="24"/>
                <w:szCs w:val="24"/>
              </w:rPr>
              <w:t>Wnioskodawca:</w:t>
            </w:r>
          </w:p>
          <w:p w14:paraId="5EA9D600" w14:textId="77777777" w:rsidR="00AC7515" w:rsidRPr="00A4324F" w:rsidRDefault="00AC7515" w:rsidP="002A43DA">
            <w:pPr>
              <w:spacing w:before="240"/>
              <w:rPr>
                <w:rFonts w:cs="Times New Roman"/>
              </w:rPr>
            </w:pPr>
            <w:r w:rsidRPr="00A4324F">
              <w:rPr>
                <w:rFonts w:cs="Times New Roman"/>
              </w:rPr>
              <w:t>……………………………...………………..........................</w:t>
            </w:r>
          </w:p>
          <w:p w14:paraId="3483A70D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39AC75FD" w14:textId="77777777" w:rsidR="00AC7515" w:rsidRPr="00A4324F" w:rsidRDefault="00AC7515" w:rsidP="002A43DA">
            <w:pPr>
              <w:spacing w:before="240"/>
              <w:rPr>
                <w:rFonts w:cs="Times New Roman"/>
              </w:rPr>
            </w:pPr>
            <w:r w:rsidRPr="00A4324F">
              <w:rPr>
                <w:rFonts w:cs="Times New Roman"/>
              </w:rPr>
              <w:t>……………………………...………………..........................</w:t>
            </w:r>
          </w:p>
          <w:p w14:paraId="283743B4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6B2D0D3B" w14:textId="77777777" w:rsidR="00AC7515" w:rsidRPr="00A4324F" w:rsidRDefault="00AC7515" w:rsidP="002A43DA">
            <w:pPr>
              <w:spacing w:before="240"/>
              <w:rPr>
                <w:rFonts w:cs="Times New Roman"/>
              </w:rPr>
            </w:pPr>
            <w:r w:rsidRPr="00A4324F">
              <w:rPr>
                <w:rFonts w:cs="Times New Roman"/>
              </w:rPr>
              <w:t>……………………………...………………..........................</w:t>
            </w:r>
          </w:p>
          <w:p w14:paraId="3A617D28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490B3096" w14:textId="77777777" w:rsidR="00AC7515" w:rsidRPr="000F1681" w:rsidRDefault="00AC7515" w:rsidP="002A43DA">
            <w:pPr>
              <w:spacing w:before="120"/>
              <w:rPr>
                <w:rFonts w:cs="Times New Roman"/>
              </w:rPr>
            </w:pPr>
            <w:r w:rsidRPr="000F1681">
              <w:rPr>
                <w:rFonts w:cs="Times New Roman"/>
              </w:rPr>
              <w:t>……………………………...………………..........................</w:t>
            </w:r>
          </w:p>
          <w:p w14:paraId="4D53C827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A4324F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22325BF5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7515" w:rsidRPr="00A4324F" w14:paraId="11BA37B8" w14:textId="77777777" w:rsidTr="002A43DA">
        <w:trPr>
          <w:trHeight w:val="1859"/>
        </w:trPr>
        <w:tc>
          <w:tcPr>
            <w:tcW w:w="4090" w:type="dxa"/>
          </w:tcPr>
          <w:p w14:paraId="4075739A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74E0B2E9" w14:textId="77777777" w:rsidR="00AC7515" w:rsidRPr="00A4324F" w:rsidRDefault="00AC7515" w:rsidP="002A43D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4324F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6B3C8363" w14:textId="77777777" w:rsidR="00AC7515" w:rsidRPr="00A4324F" w:rsidRDefault="00AC7515" w:rsidP="002A43DA">
            <w:pPr>
              <w:spacing w:before="240"/>
              <w:rPr>
                <w:rFonts w:cs="Times New Roman"/>
              </w:rPr>
            </w:pPr>
            <w:r w:rsidRPr="00A4324F">
              <w:rPr>
                <w:rFonts w:cs="Times New Roman"/>
              </w:rPr>
              <w:t>……………………………...………………..........................</w:t>
            </w:r>
          </w:p>
          <w:p w14:paraId="0B8958CA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2F1FFF8C" w14:textId="77777777" w:rsidR="00AC7515" w:rsidRPr="00A4324F" w:rsidRDefault="00AC7515" w:rsidP="002A43DA">
            <w:pPr>
              <w:spacing w:before="240"/>
              <w:rPr>
                <w:rFonts w:cs="Times New Roman"/>
              </w:rPr>
            </w:pPr>
            <w:r w:rsidRPr="00A4324F">
              <w:rPr>
                <w:rFonts w:cs="Times New Roman"/>
              </w:rPr>
              <w:t>……………………………...………………..........................</w:t>
            </w:r>
          </w:p>
          <w:p w14:paraId="799B603E" w14:textId="77777777" w:rsidR="00AC7515" w:rsidRPr="00A4324F" w:rsidRDefault="00AC7515" w:rsidP="002A43D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A4324F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58C8282D" w14:textId="77777777" w:rsidR="00AC7515" w:rsidRPr="00A4324F" w:rsidRDefault="00AC7515" w:rsidP="002A43DA">
            <w:pPr>
              <w:rPr>
                <w:rFonts w:cs="Times New Roman"/>
                <w:sz w:val="24"/>
                <w:szCs w:val="24"/>
              </w:rPr>
            </w:pPr>
            <w:r w:rsidRPr="00A4324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2FF83A81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60E9243A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A4324F">
        <w:rPr>
          <w:rFonts w:cs="Times New Roman"/>
          <w:b/>
          <w:bCs/>
          <w:sz w:val="24"/>
          <w:szCs w:val="24"/>
        </w:rPr>
        <w:t>Wniosek o stwierdzenie nabycia spadku</w:t>
      </w:r>
    </w:p>
    <w:p w14:paraId="6B1FBC34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A4324F">
        <w:rPr>
          <w:rFonts w:cs="Times New Roman"/>
          <w:b/>
          <w:bCs/>
          <w:sz w:val="24"/>
          <w:szCs w:val="24"/>
        </w:rPr>
        <w:t>z ustawy/testamentu</w:t>
      </w:r>
      <w:r w:rsidRPr="00A4324F">
        <w:rPr>
          <w:rFonts w:cs="Times New Roman"/>
          <w:b/>
          <w:bCs/>
          <w:sz w:val="24"/>
          <w:szCs w:val="24"/>
          <w:vertAlign w:val="superscript"/>
        </w:rPr>
        <w:t>*</w:t>
      </w:r>
    </w:p>
    <w:p w14:paraId="3B840FC0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545D1223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rPr>
          <w:rFonts w:cs="Times New Roman"/>
          <w:bCs/>
          <w:sz w:val="24"/>
          <w:szCs w:val="24"/>
        </w:rPr>
      </w:pPr>
    </w:p>
    <w:p w14:paraId="118DBD4E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jc w:val="both"/>
        <w:rPr>
          <w:rFonts w:cs="Times New Roman"/>
          <w:i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Wnoszę o stwierdzenie nabycia spadku po</w:t>
      </w:r>
      <w:r w:rsidRPr="00A4324F">
        <w:rPr>
          <w:rFonts w:cs="Times New Roman"/>
          <w:sz w:val="24"/>
          <w:szCs w:val="24"/>
        </w:rPr>
        <w:t xml:space="preserve"> </w:t>
      </w:r>
      <w:r w:rsidRPr="00A4324F">
        <w:rPr>
          <w:rFonts w:cs="Times New Roman"/>
          <w:iCs/>
        </w:rPr>
        <w:t>…………………………………………………………….…</w:t>
      </w:r>
    </w:p>
    <w:p w14:paraId="05A42518" w14:textId="77777777" w:rsidR="00AC7515" w:rsidRPr="00A4324F" w:rsidRDefault="00AC7515" w:rsidP="00AC7515">
      <w:pPr>
        <w:spacing w:after="120"/>
        <w:ind w:left="3119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 xml:space="preserve">(imię i nazwisko zmarłego spadkodawcy) </w:t>
      </w:r>
    </w:p>
    <w:p w14:paraId="052FAF56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zmarłym w dniu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</w:rPr>
        <w:t>………………</w:t>
      </w:r>
      <w:r>
        <w:rPr>
          <w:rFonts w:cs="Times New Roman"/>
        </w:rPr>
        <w:t>…..</w:t>
      </w:r>
      <w:r w:rsidRPr="006E7399">
        <w:rPr>
          <w:rFonts w:cs="Times New Roman"/>
        </w:rPr>
        <w:t>……</w:t>
      </w:r>
      <w:r w:rsidRPr="00A4324F">
        <w:rPr>
          <w:rFonts w:cs="Times New Roman"/>
          <w:sz w:val="24"/>
          <w:szCs w:val="24"/>
        </w:rPr>
        <w:t xml:space="preserve"> w </w:t>
      </w:r>
      <w:r w:rsidRPr="006E7399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………….</w:t>
      </w:r>
      <w:r w:rsidRPr="006E7399">
        <w:rPr>
          <w:rFonts w:cs="Times New Roman"/>
        </w:rPr>
        <w:t>……</w:t>
      </w:r>
      <w:r w:rsidRPr="00A4324F">
        <w:rPr>
          <w:rFonts w:cs="Times New Roman"/>
          <w:sz w:val="24"/>
          <w:szCs w:val="24"/>
        </w:rPr>
        <w:t>.</w:t>
      </w:r>
    </w:p>
    <w:p w14:paraId="116630C4" w14:textId="77777777" w:rsidR="00AC7515" w:rsidRPr="00A4324F" w:rsidRDefault="00AC7515" w:rsidP="00AC7515">
      <w:pPr>
        <w:spacing w:after="120"/>
        <w:ind w:left="-42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 xml:space="preserve">(data i miejsce śmierci/ewentualnie data znalezienia zwłok) </w:t>
      </w:r>
    </w:p>
    <w:p w14:paraId="18697D5D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120"/>
        <w:rPr>
          <w:rFonts w:cs="Times New Roman"/>
          <w:bCs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przed śmiercią zamieszkałym</w:t>
      </w:r>
    </w:p>
    <w:p w14:paraId="21FB0811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w</w:t>
      </w:r>
      <w:r w:rsidRPr="00A4324F">
        <w:rPr>
          <w:rFonts w:cs="Times New Roman"/>
          <w:sz w:val="24"/>
          <w:szCs w:val="24"/>
        </w:rPr>
        <w:t> </w:t>
      </w:r>
      <w:r w:rsidRPr="006E7399">
        <w:rPr>
          <w:rFonts w:cs="Times New Roman"/>
        </w:rPr>
        <w:t>……………………………………………………………………………………………</w:t>
      </w:r>
      <w:r>
        <w:rPr>
          <w:rFonts w:cs="Times New Roman"/>
        </w:rPr>
        <w:t>…………………</w:t>
      </w:r>
      <w:r w:rsidRPr="006E7399">
        <w:rPr>
          <w:rFonts w:cs="Times New Roman"/>
        </w:rPr>
        <w:t>…...</w:t>
      </w:r>
    </w:p>
    <w:p w14:paraId="36713F41" w14:textId="77777777" w:rsidR="00AC7515" w:rsidRPr="00A4324F" w:rsidRDefault="00AC7515" w:rsidP="00AC7515">
      <w:pPr>
        <w:spacing w:after="120"/>
        <w:ind w:left="42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 xml:space="preserve"> (dokładny adres ostatniego miejsca zwykłego pobytu zmarłego) </w:t>
      </w:r>
    </w:p>
    <w:p w14:paraId="31947A9A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rPr>
          <w:rFonts w:cs="Times New Roman"/>
          <w:bCs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 xml:space="preserve">na podstawie </w:t>
      </w:r>
      <w:r w:rsidRPr="00A4324F">
        <w:rPr>
          <w:rFonts w:cs="Times New Roman"/>
          <w:sz w:val="24"/>
          <w:szCs w:val="24"/>
        </w:rPr>
        <w:t>ustawy/testamentu</w:t>
      </w:r>
      <w:r w:rsidRPr="00A4324F">
        <w:rPr>
          <w:rFonts w:cs="Times New Roman"/>
          <w:sz w:val="28"/>
          <w:szCs w:val="28"/>
          <w:vertAlign w:val="superscript"/>
        </w:rPr>
        <w:t>*</w:t>
      </w:r>
      <w:r w:rsidRPr="00A4324F">
        <w:rPr>
          <w:rFonts w:cs="Times New Roman"/>
          <w:sz w:val="24"/>
          <w:szCs w:val="24"/>
        </w:rPr>
        <w:t>.</w:t>
      </w:r>
    </w:p>
    <w:p w14:paraId="2830458E" w14:textId="77777777" w:rsidR="00AC7515" w:rsidRPr="00A4324F" w:rsidRDefault="00AC7515" w:rsidP="00AC7515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  <w:sz w:val="24"/>
          <w:szCs w:val="24"/>
        </w:rPr>
      </w:pPr>
    </w:p>
    <w:p w14:paraId="5EE929BB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after="240"/>
        <w:jc w:val="center"/>
        <w:rPr>
          <w:rFonts w:cs="Times New Roman"/>
          <w:b/>
          <w:bCs/>
          <w:sz w:val="24"/>
          <w:szCs w:val="24"/>
        </w:rPr>
      </w:pPr>
      <w:r w:rsidRPr="00A4324F">
        <w:rPr>
          <w:rFonts w:cs="Times New Roman"/>
          <w:b/>
          <w:bCs/>
          <w:sz w:val="24"/>
          <w:szCs w:val="24"/>
        </w:rPr>
        <w:lastRenderedPageBreak/>
        <w:t>Uzasadnienie</w:t>
      </w:r>
    </w:p>
    <w:p w14:paraId="31F2E046" w14:textId="77777777" w:rsidR="00AC7515" w:rsidRPr="00A4324F" w:rsidRDefault="00AC7515" w:rsidP="00AC7515">
      <w:pPr>
        <w:keepNext/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Spadkodawca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</w:rPr>
        <w:t>…………………………………………………………………</w:t>
      </w:r>
      <w:r>
        <w:rPr>
          <w:rFonts w:cs="Times New Roman"/>
        </w:rPr>
        <w:t>……………….</w:t>
      </w:r>
      <w:r w:rsidRPr="006E7399">
        <w:rPr>
          <w:rFonts w:cs="Times New Roman"/>
        </w:rPr>
        <w:t>……………....</w:t>
      </w:r>
    </w:p>
    <w:p w14:paraId="4D92A223" w14:textId="77777777" w:rsidR="00AC7515" w:rsidRPr="00A4324F" w:rsidRDefault="00AC7515" w:rsidP="00AC7515">
      <w:pPr>
        <w:spacing w:after="120"/>
        <w:ind w:left="1843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(imię nazwisko zmarłego)</w:t>
      </w:r>
    </w:p>
    <w:p w14:paraId="0D630836" w14:textId="77777777" w:rsidR="00AC7515" w:rsidRPr="00A4324F" w:rsidRDefault="00AC7515" w:rsidP="00AC7515">
      <w:pPr>
        <w:spacing w:before="240"/>
        <w:jc w:val="both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ostatnio stale zamieszkały w </w:t>
      </w:r>
      <w:r w:rsidRPr="006E7399">
        <w:rPr>
          <w:rFonts w:cs="Times New Roman"/>
        </w:rPr>
        <w:t>…………………………………………………………………</w:t>
      </w:r>
      <w:r>
        <w:rPr>
          <w:rFonts w:cs="Times New Roman"/>
        </w:rPr>
        <w:t>…………….</w:t>
      </w:r>
    </w:p>
    <w:p w14:paraId="2B3EBDE2" w14:textId="77777777" w:rsidR="00AC7515" w:rsidRPr="00A4324F" w:rsidRDefault="00AC7515" w:rsidP="00AC7515">
      <w:pPr>
        <w:spacing w:after="120"/>
        <w:ind w:left="2268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(dokładny adres spadkodawcy, miejscowość</w:t>
      </w:r>
      <w:r w:rsidRPr="00A4324F">
        <w:rPr>
          <w:bCs/>
          <w:i/>
          <w:iCs/>
          <w:color w:val="404040"/>
          <w:szCs w:val="24"/>
        </w:rPr>
        <w:t xml:space="preserve"> </w:t>
      </w:r>
      <w:r w:rsidRPr="00A4324F">
        <w:rPr>
          <w:i/>
          <w:iCs/>
          <w:color w:val="404040"/>
          <w:szCs w:val="24"/>
        </w:rPr>
        <w:t>i ulica)</w:t>
      </w:r>
    </w:p>
    <w:p w14:paraId="21075EC5" w14:textId="77777777" w:rsidR="00AC7515" w:rsidRPr="00A4324F" w:rsidRDefault="00AC7515" w:rsidP="00AC7515">
      <w:pPr>
        <w:spacing w:before="240"/>
        <w:jc w:val="both"/>
        <w:rPr>
          <w:rFonts w:cs="Times New Roman"/>
          <w:sz w:val="24"/>
          <w:szCs w:val="24"/>
        </w:rPr>
      </w:pPr>
      <w:r w:rsidRPr="00A4324F">
        <w:rPr>
          <w:rFonts w:cs="Times New Roman"/>
          <w:sz w:val="24"/>
          <w:szCs w:val="24"/>
        </w:rPr>
        <w:t xml:space="preserve">zmarł w dniu </w:t>
      </w:r>
      <w:r w:rsidRPr="006E7399">
        <w:rPr>
          <w:rFonts w:cs="Times New Roman"/>
        </w:rPr>
        <w:t>………………………………………………………………………………</w:t>
      </w:r>
      <w:r>
        <w:rPr>
          <w:rFonts w:cs="Times New Roman"/>
        </w:rPr>
        <w:t>……………….</w:t>
      </w:r>
      <w:r w:rsidRPr="006E7399">
        <w:rPr>
          <w:rFonts w:cs="Times New Roman"/>
        </w:rPr>
        <w:t>….</w:t>
      </w:r>
    </w:p>
    <w:p w14:paraId="32CB72F9" w14:textId="77777777" w:rsidR="00AC7515" w:rsidRPr="00A4324F" w:rsidRDefault="00AC7515" w:rsidP="00AC7515">
      <w:pPr>
        <w:spacing w:after="120"/>
        <w:ind w:left="127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(data śmierci/ewentualnie data znalezienia zwłok)</w:t>
      </w:r>
    </w:p>
    <w:p w14:paraId="42069844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jc w:val="both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W dniu śmierci był(a)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………………</w:t>
      </w:r>
      <w:r w:rsidRPr="006E7399">
        <w:rPr>
          <w:rFonts w:cs="Times New Roman"/>
        </w:rPr>
        <w:t>…………..</w:t>
      </w:r>
    </w:p>
    <w:p w14:paraId="120C526E" w14:textId="77777777" w:rsidR="00AC7515" w:rsidRPr="00A4324F" w:rsidRDefault="00AC7515" w:rsidP="00AC7515">
      <w:pPr>
        <w:spacing w:after="120"/>
        <w:ind w:left="127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(podać stan cywilny)</w:t>
      </w:r>
    </w:p>
    <w:p w14:paraId="7DC304BF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Związek małżeński zawierał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</w:rPr>
        <w:t>………………………………………………………………...</w:t>
      </w:r>
      <w:r>
        <w:rPr>
          <w:rFonts w:cs="Times New Roman"/>
        </w:rPr>
        <w:t>......................</w:t>
      </w:r>
    </w:p>
    <w:p w14:paraId="3D9A1BD5" w14:textId="77777777" w:rsidR="00AC7515" w:rsidRPr="00A4324F" w:rsidRDefault="00AC7515" w:rsidP="00AC7515">
      <w:pPr>
        <w:spacing w:after="120"/>
        <w:ind w:left="127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(podać ile razy)</w:t>
      </w:r>
    </w:p>
    <w:p w14:paraId="5C2A8B60" w14:textId="77777777" w:rsidR="00AC7515" w:rsidRPr="00A4324F" w:rsidRDefault="00AC7515" w:rsidP="00AC7515">
      <w:pPr>
        <w:tabs>
          <w:tab w:val="center" w:pos="4536"/>
          <w:tab w:val="right" w:pos="9072"/>
        </w:tabs>
        <w:rPr>
          <w:rFonts w:cs="Times New Roman"/>
          <w:iCs/>
          <w:sz w:val="24"/>
          <w:szCs w:val="24"/>
        </w:rPr>
      </w:pPr>
      <w:r w:rsidRPr="00A4324F">
        <w:rPr>
          <w:rFonts w:cs="Times New Roman"/>
          <w:iCs/>
          <w:sz w:val="24"/>
          <w:szCs w:val="24"/>
        </w:rPr>
        <w:t>Spadkodawca wystąpił/nie wystąpił</w:t>
      </w:r>
      <w:r w:rsidRPr="00A4324F">
        <w:rPr>
          <w:rFonts w:cs="Times New Roman"/>
          <w:iCs/>
          <w:sz w:val="28"/>
          <w:szCs w:val="28"/>
          <w:vertAlign w:val="superscript"/>
        </w:rPr>
        <w:t>*</w:t>
      </w:r>
      <w:r w:rsidRPr="00A4324F">
        <w:rPr>
          <w:rFonts w:cs="Times New Roman"/>
          <w:iCs/>
          <w:sz w:val="24"/>
          <w:szCs w:val="24"/>
        </w:rPr>
        <w:t xml:space="preserve"> o orzeczenie rozwodu lub separacji</w:t>
      </w:r>
    </w:p>
    <w:p w14:paraId="6731C946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ind w:right="181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Po śmierci pozostawił: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  <w:sz w:val="18"/>
          <w:szCs w:val="18"/>
        </w:rPr>
        <w:t>…………………….…………………….……………………</w:t>
      </w:r>
      <w:r>
        <w:rPr>
          <w:rFonts w:cs="Times New Roman"/>
          <w:sz w:val="18"/>
          <w:szCs w:val="18"/>
        </w:rPr>
        <w:t>………………………</w:t>
      </w:r>
      <w:r w:rsidRPr="006E7399">
        <w:rPr>
          <w:rFonts w:cs="Times New Roman"/>
          <w:sz w:val="18"/>
          <w:szCs w:val="18"/>
        </w:rPr>
        <w:t>………</w:t>
      </w:r>
    </w:p>
    <w:p w14:paraId="7C0375BE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ind w:right="181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…………………….…………………….………………………</w:t>
      </w:r>
      <w:r w:rsidRPr="006E7399">
        <w:rPr>
          <w:rFonts w:cs="Times New Roman"/>
          <w:i/>
        </w:rPr>
        <w:t>………….</w:t>
      </w:r>
      <w:r w:rsidRPr="006E7399">
        <w:rPr>
          <w:rFonts w:cs="Times New Roman"/>
        </w:rPr>
        <w:t>…</w:t>
      </w:r>
      <w:r>
        <w:rPr>
          <w:rFonts w:cs="Times New Roman"/>
        </w:rPr>
        <w:t>…………………..</w:t>
      </w:r>
      <w:r w:rsidRPr="006E7399">
        <w:rPr>
          <w:rFonts w:cs="Times New Roman"/>
        </w:rPr>
        <w:t>………………..</w:t>
      </w:r>
    </w:p>
    <w:p w14:paraId="2BC8E8C5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ind w:right="181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…………………….…………………….………………………</w:t>
      </w:r>
      <w:r w:rsidRPr="006E7399">
        <w:rPr>
          <w:rFonts w:cs="Times New Roman"/>
          <w:i/>
        </w:rPr>
        <w:t>………….</w:t>
      </w:r>
      <w:r w:rsidRPr="006E7399">
        <w:rPr>
          <w:rFonts w:cs="Times New Roman"/>
        </w:rPr>
        <w:t>…</w:t>
      </w:r>
      <w:r>
        <w:rPr>
          <w:rFonts w:cs="Times New Roman"/>
        </w:rPr>
        <w:t>…………………..</w:t>
      </w:r>
      <w:r w:rsidRPr="006E7399">
        <w:rPr>
          <w:rFonts w:cs="Times New Roman"/>
        </w:rPr>
        <w:t>………………..</w:t>
      </w:r>
    </w:p>
    <w:p w14:paraId="55969306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ind w:right="181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…………………….…………………….………………………</w:t>
      </w:r>
      <w:r w:rsidRPr="006E7399">
        <w:rPr>
          <w:rFonts w:cs="Times New Roman"/>
          <w:i/>
        </w:rPr>
        <w:t>………….</w:t>
      </w:r>
      <w:r w:rsidRPr="006E7399">
        <w:rPr>
          <w:rFonts w:cs="Times New Roman"/>
        </w:rPr>
        <w:t>…</w:t>
      </w:r>
      <w:r>
        <w:rPr>
          <w:rFonts w:cs="Times New Roman"/>
        </w:rPr>
        <w:t>…………………..</w:t>
      </w:r>
      <w:r w:rsidRPr="006E7399">
        <w:rPr>
          <w:rFonts w:cs="Times New Roman"/>
        </w:rPr>
        <w:t>………………..</w:t>
      </w:r>
    </w:p>
    <w:p w14:paraId="0C9335A2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ind w:right="181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…………………….…………………….………………………</w:t>
      </w:r>
      <w:r w:rsidRPr="006E7399">
        <w:rPr>
          <w:rFonts w:cs="Times New Roman"/>
          <w:i/>
        </w:rPr>
        <w:t>………….</w:t>
      </w:r>
      <w:r w:rsidRPr="006E7399">
        <w:rPr>
          <w:rFonts w:cs="Times New Roman"/>
        </w:rPr>
        <w:t>…</w:t>
      </w:r>
      <w:r>
        <w:rPr>
          <w:rFonts w:cs="Times New Roman"/>
        </w:rPr>
        <w:t>…………………..</w:t>
      </w:r>
      <w:r w:rsidRPr="006E7399">
        <w:rPr>
          <w:rFonts w:cs="Times New Roman"/>
        </w:rPr>
        <w:t>………………..</w:t>
      </w:r>
    </w:p>
    <w:p w14:paraId="067D4346" w14:textId="77777777" w:rsidR="00AC7515" w:rsidRPr="00A4324F" w:rsidRDefault="00AC7515" w:rsidP="00AC7515">
      <w:pPr>
        <w:spacing w:after="120"/>
        <w:ind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(należy zwięźle opisać sytuację rodzinną spadkodawcy, wymieniając z imienia i nazwiska jego dzieci i małżonka, a w przypadku braku dzieci dane rodziców spadkodawcy, a w przypadku ich braku również rodzeństwo spadkodawcy lub ich spadkobierców, lub dalszych spadkobierców w przypadku braku osób wcześniej wskazanych)</w:t>
      </w:r>
    </w:p>
    <w:p w14:paraId="0E8A897B" w14:textId="77777777" w:rsidR="00AC7515" w:rsidRPr="00A4324F" w:rsidRDefault="00AC7515" w:rsidP="00AC7515">
      <w:pPr>
        <w:tabs>
          <w:tab w:val="center" w:pos="4536"/>
          <w:tab w:val="right" w:pos="9072"/>
        </w:tabs>
        <w:jc w:val="both"/>
        <w:rPr>
          <w:rFonts w:cs="Times New Roman"/>
          <w:sz w:val="24"/>
          <w:szCs w:val="24"/>
        </w:rPr>
      </w:pPr>
      <w:r w:rsidRPr="00A4324F">
        <w:rPr>
          <w:rFonts w:cs="Times New Roman"/>
          <w:sz w:val="24"/>
          <w:szCs w:val="24"/>
        </w:rPr>
        <w:t>Zmarły(a) sporządził(a)/nie sporządził(a)</w:t>
      </w:r>
      <w:r w:rsidRPr="00A4324F">
        <w:rPr>
          <w:rFonts w:cs="Times New Roman"/>
          <w:sz w:val="28"/>
          <w:szCs w:val="28"/>
          <w:vertAlign w:val="superscript"/>
        </w:rPr>
        <w:t>*</w:t>
      </w:r>
      <w:r w:rsidRPr="00A4324F">
        <w:rPr>
          <w:rFonts w:cs="Times New Roman"/>
          <w:sz w:val="24"/>
          <w:szCs w:val="24"/>
        </w:rPr>
        <w:t xml:space="preserve"> testament(u). </w:t>
      </w:r>
    </w:p>
    <w:p w14:paraId="73C8FE3C" w14:textId="77777777" w:rsidR="00AC7515" w:rsidRPr="00A4324F" w:rsidRDefault="00AC7515" w:rsidP="00AC7515">
      <w:pPr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W testamencie jako spadkobierców/ę wskazał:</w:t>
      </w:r>
      <w:r w:rsidRPr="00A4324F">
        <w:rPr>
          <w:rFonts w:cs="Times New Roman"/>
          <w:sz w:val="24"/>
          <w:szCs w:val="24"/>
        </w:rPr>
        <w:t xml:space="preserve"> </w:t>
      </w:r>
      <w:r w:rsidRPr="006E7399">
        <w:rPr>
          <w:rFonts w:cs="Times New Roman"/>
        </w:rPr>
        <w:t>…………………….…………………</w:t>
      </w:r>
      <w:r>
        <w:rPr>
          <w:rFonts w:cs="Times New Roman"/>
        </w:rPr>
        <w:t>………..</w:t>
      </w:r>
      <w:r w:rsidRPr="006E7399">
        <w:rPr>
          <w:rFonts w:cs="Times New Roman"/>
        </w:rPr>
        <w:t>……</w:t>
      </w:r>
    </w:p>
    <w:p w14:paraId="00CE39BD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0289B78B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78530598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240A831B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425456BC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38903F6B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6E7399">
        <w:rPr>
          <w:rFonts w:cs="Times New Roman"/>
        </w:rPr>
        <w:t>.…………………….…………………….…………………….……………</w:t>
      </w:r>
      <w:r>
        <w:rPr>
          <w:rFonts w:cs="Times New Roman"/>
        </w:rPr>
        <w:t>………………….</w:t>
      </w:r>
      <w:r w:rsidRPr="006E7399">
        <w:rPr>
          <w:rFonts w:cs="Times New Roman"/>
        </w:rPr>
        <w:t>……………….</w:t>
      </w:r>
    </w:p>
    <w:p w14:paraId="10DDAC8A" w14:textId="77777777" w:rsidR="00AC7515" w:rsidRPr="00A4324F" w:rsidRDefault="00AC7515" w:rsidP="00AC7515">
      <w:pPr>
        <w:spacing w:after="120"/>
        <w:ind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(należy wskazać osoby/podmioty wymienione w testamencie)</w:t>
      </w:r>
    </w:p>
    <w:p w14:paraId="2330D43F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120"/>
        <w:jc w:val="both"/>
        <w:rPr>
          <w:lang w:eastAsia="pl-PL"/>
        </w:rPr>
      </w:pPr>
      <w:r w:rsidRPr="00A4324F">
        <w:rPr>
          <w:rFonts w:cs="Times New Roman"/>
          <w:sz w:val="24"/>
          <w:szCs w:val="24"/>
        </w:rPr>
        <w:t xml:space="preserve">Zgodnie z moją wiedzą </w:t>
      </w:r>
      <w:r w:rsidRPr="00A4324F">
        <w:rPr>
          <w:rFonts w:eastAsia="Times New Roman" w:cs="Times New Roman"/>
          <w:sz w:val="24"/>
          <w:szCs w:val="24"/>
          <w:lang w:eastAsia="pl-PL"/>
        </w:rPr>
        <w:t xml:space="preserve">nie toczyło się wcześniej postępowanie o stwierdzenie nabycia spadku oraz nie dokonano poświadczenia dziedziczenia w drodze aktu notarialnego. </w:t>
      </w:r>
    </w:p>
    <w:p w14:paraId="234B2B83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12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W skład spadku wchodzi/nie wchodzi</w:t>
      </w:r>
      <w:r w:rsidRPr="00A4324F">
        <w:rPr>
          <w:rFonts w:cs="Times New Roman"/>
          <w:bCs/>
          <w:sz w:val="28"/>
          <w:szCs w:val="28"/>
          <w:vertAlign w:val="superscript"/>
        </w:rPr>
        <w:t>*</w:t>
      </w:r>
      <w:r w:rsidRPr="00A4324F">
        <w:rPr>
          <w:rFonts w:cs="Times New Roman"/>
          <w:sz w:val="24"/>
          <w:szCs w:val="24"/>
        </w:rPr>
        <w:t xml:space="preserve"> gospodarstwo rolne o powierzchni </w:t>
      </w:r>
      <w:r w:rsidRPr="005E0197">
        <w:rPr>
          <w:rFonts w:cs="Times New Roman"/>
        </w:rPr>
        <w:t>………………</w:t>
      </w:r>
      <w:r>
        <w:rPr>
          <w:rFonts w:cs="Times New Roman"/>
        </w:rPr>
        <w:t>….</w:t>
      </w:r>
      <w:r w:rsidRPr="005E0197">
        <w:rPr>
          <w:rFonts w:cs="Times New Roman"/>
        </w:rPr>
        <w:t>…</w:t>
      </w:r>
    </w:p>
    <w:p w14:paraId="15D10407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bCs/>
          <w:sz w:val="24"/>
          <w:szCs w:val="24"/>
        </w:rPr>
        <w:t>położone w</w:t>
      </w:r>
      <w:r w:rsidRPr="00A4324F">
        <w:rPr>
          <w:rFonts w:cs="Times New Roman"/>
          <w:sz w:val="24"/>
          <w:szCs w:val="24"/>
        </w:rPr>
        <w:t xml:space="preserve"> </w:t>
      </w:r>
      <w:r w:rsidRPr="005E0197">
        <w:rPr>
          <w:rFonts w:cs="Times New Roman"/>
        </w:rPr>
        <w:t>………………………………………………………………………………</w:t>
      </w:r>
      <w:r>
        <w:rPr>
          <w:rFonts w:cs="Times New Roman"/>
        </w:rPr>
        <w:t>…………………</w:t>
      </w:r>
      <w:r w:rsidRPr="005E0197">
        <w:rPr>
          <w:rFonts w:cs="Times New Roman"/>
        </w:rPr>
        <w:t>…</w:t>
      </w:r>
      <w:r w:rsidRPr="00A4324F">
        <w:rPr>
          <w:rFonts w:cs="Times New Roman"/>
          <w:sz w:val="24"/>
          <w:szCs w:val="24"/>
        </w:rPr>
        <w:t>.</w:t>
      </w:r>
    </w:p>
    <w:p w14:paraId="0E94464E" w14:textId="77777777" w:rsidR="00AC7515" w:rsidRPr="00A4324F" w:rsidRDefault="00AC7515" w:rsidP="00AC7515">
      <w:pPr>
        <w:spacing w:after="120"/>
        <w:ind w:left="127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 xml:space="preserve"> (miejsce położenia) </w:t>
      </w:r>
    </w:p>
    <w:p w14:paraId="6959D5EE" w14:textId="77777777" w:rsidR="00AC7515" w:rsidRPr="00A4324F" w:rsidRDefault="00AC7515" w:rsidP="00AC7515">
      <w:pPr>
        <w:keepNext/>
        <w:tabs>
          <w:tab w:val="center" w:pos="4536"/>
          <w:tab w:val="right" w:pos="9072"/>
        </w:tabs>
        <w:spacing w:before="240"/>
        <w:rPr>
          <w:rFonts w:cs="Times New Roman"/>
          <w:sz w:val="24"/>
          <w:szCs w:val="24"/>
        </w:rPr>
      </w:pPr>
      <w:r w:rsidRPr="00A4324F">
        <w:rPr>
          <w:rFonts w:cs="Times New Roman"/>
          <w:sz w:val="24"/>
          <w:szCs w:val="24"/>
        </w:rPr>
        <w:lastRenderedPageBreak/>
        <w:t>na terenie gminy…………………………………………………………………………….</w:t>
      </w:r>
    </w:p>
    <w:p w14:paraId="3671031F" w14:textId="77777777" w:rsidR="00AC7515" w:rsidRPr="00A4324F" w:rsidRDefault="00AC7515" w:rsidP="00AC7515">
      <w:pPr>
        <w:spacing w:after="120"/>
        <w:ind w:left="1276" w:right="142"/>
        <w:jc w:val="center"/>
        <w:rPr>
          <w:i/>
          <w:iCs/>
          <w:color w:val="404040"/>
          <w:szCs w:val="24"/>
        </w:rPr>
      </w:pPr>
      <w:r w:rsidRPr="00A4324F">
        <w:rPr>
          <w:i/>
          <w:iCs/>
          <w:color w:val="404040"/>
          <w:szCs w:val="24"/>
        </w:rPr>
        <w:t>(informację tę należy umieścić wyłącznie w przypadku spadkodawców zmarłych przed dniem 14 lutego 2001 r.)</w:t>
      </w:r>
    </w:p>
    <w:p w14:paraId="2891992D" w14:textId="77777777" w:rsidR="00AC7515" w:rsidRPr="00A4324F" w:rsidRDefault="00AC7515" w:rsidP="00AC7515">
      <w:pPr>
        <w:tabs>
          <w:tab w:val="center" w:pos="4536"/>
          <w:tab w:val="right" w:pos="9072"/>
        </w:tabs>
        <w:spacing w:before="120"/>
        <w:jc w:val="center"/>
        <w:rPr>
          <w:rFonts w:cs="Times New Roman"/>
          <w:bCs/>
          <w:i/>
          <w:sz w:val="28"/>
          <w:szCs w:val="28"/>
          <w:vertAlign w:val="superscript"/>
        </w:rPr>
      </w:pPr>
    </w:p>
    <w:p w14:paraId="74AE0FD0" w14:textId="77777777" w:rsidR="00AC7515" w:rsidRPr="00A4324F" w:rsidRDefault="00AC7515" w:rsidP="00AC7515">
      <w:pPr>
        <w:tabs>
          <w:tab w:val="center" w:pos="4536"/>
          <w:tab w:val="right" w:pos="9072"/>
        </w:tabs>
        <w:jc w:val="both"/>
        <w:rPr>
          <w:rFonts w:cs="Times New Roman"/>
        </w:rPr>
      </w:pPr>
      <w:r w:rsidRPr="00A4324F">
        <w:rPr>
          <w:rFonts w:cs="Times New Roman"/>
          <w:vertAlign w:val="superscript"/>
        </w:rPr>
        <w:t xml:space="preserve">* </w:t>
      </w:r>
      <w:r w:rsidRPr="00A4324F">
        <w:rPr>
          <w:rFonts w:cs="Times New Roman"/>
          <w:i/>
        </w:rPr>
        <w:t>niepotrzebne skreślić</w:t>
      </w:r>
    </w:p>
    <w:p w14:paraId="54A18ECE" w14:textId="77777777" w:rsidR="00AC7515" w:rsidRPr="00A4324F" w:rsidRDefault="00AC7515" w:rsidP="00AC7515">
      <w:pPr>
        <w:tabs>
          <w:tab w:val="center" w:pos="4536"/>
          <w:tab w:val="right" w:pos="9072"/>
        </w:tabs>
        <w:jc w:val="both"/>
        <w:rPr>
          <w:rFonts w:cs="Times New Roman"/>
          <w:bCs/>
          <w:sz w:val="24"/>
          <w:szCs w:val="24"/>
        </w:rPr>
      </w:pPr>
    </w:p>
    <w:p w14:paraId="54F05292" w14:textId="77777777" w:rsidR="00AC7515" w:rsidRPr="00A4324F" w:rsidRDefault="00AC7515" w:rsidP="00AC7515">
      <w:pPr>
        <w:ind w:left="4395"/>
        <w:jc w:val="both"/>
        <w:rPr>
          <w:rFonts w:cs="Times New Roman"/>
          <w:bCs/>
        </w:rPr>
      </w:pPr>
      <w:r w:rsidRPr="00A4324F">
        <w:rPr>
          <w:rFonts w:cs="Times New Roman"/>
          <w:bCs/>
          <w:sz w:val="24"/>
          <w:szCs w:val="24"/>
        </w:rPr>
        <w:t>……………………………………..</w:t>
      </w:r>
    </w:p>
    <w:p w14:paraId="229C8DCC" w14:textId="77777777" w:rsidR="00AC7515" w:rsidRPr="00A4324F" w:rsidRDefault="00AC7515" w:rsidP="00AC7515">
      <w:pPr>
        <w:ind w:left="5387"/>
        <w:jc w:val="both"/>
        <w:rPr>
          <w:rFonts w:cs="Times New Roman"/>
          <w:bCs/>
        </w:rPr>
      </w:pPr>
      <w:r w:rsidRPr="00A4324F">
        <w:rPr>
          <w:rFonts w:cs="Times New Roman"/>
          <w:bCs/>
        </w:rPr>
        <w:t xml:space="preserve">(własnoręczny podpis) </w:t>
      </w:r>
    </w:p>
    <w:p w14:paraId="6AF88E05" w14:textId="77777777" w:rsidR="00AC7515" w:rsidRPr="00A4324F" w:rsidRDefault="00AC7515" w:rsidP="00AC7515">
      <w:pPr>
        <w:ind w:left="5387"/>
        <w:jc w:val="both"/>
        <w:rPr>
          <w:rFonts w:cs="Times New Roman"/>
          <w:bCs/>
        </w:rPr>
      </w:pPr>
    </w:p>
    <w:p w14:paraId="5C6D3786" w14:textId="77777777" w:rsidR="00AC7515" w:rsidRPr="00A4324F" w:rsidRDefault="00AC7515" w:rsidP="00AC7515">
      <w:pPr>
        <w:keepNext/>
        <w:spacing w:after="120"/>
      </w:pPr>
      <w:r w:rsidRPr="00A4324F">
        <w:rPr>
          <w:b/>
          <w:bCs/>
        </w:rPr>
        <w:t>Załączniki:</w:t>
      </w:r>
      <w:r w:rsidRPr="00A4324F">
        <w:t xml:space="preserve"> </w:t>
      </w:r>
    </w:p>
    <w:p w14:paraId="64F7E41F" w14:textId="77777777" w:rsidR="00AC7515" w:rsidRPr="00A4324F" w:rsidRDefault="00AC7515" w:rsidP="00AC7515">
      <w:pPr>
        <w:numPr>
          <w:ilvl w:val="0"/>
          <w:numId w:val="253"/>
        </w:numPr>
      </w:pPr>
      <w:r w:rsidRPr="00A4324F">
        <w:t>dowód uiszczenia opłaty sądowej od wniosku oraz opłaty za wpis do Rejestru Spadkowego,</w:t>
      </w:r>
    </w:p>
    <w:p w14:paraId="14F76E4D" w14:textId="77777777" w:rsidR="00AC7515" w:rsidRPr="00A4324F" w:rsidRDefault="00AC7515" w:rsidP="00AC7515">
      <w:pPr>
        <w:numPr>
          <w:ilvl w:val="0"/>
          <w:numId w:val="253"/>
        </w:numPr>
        <w:jc w:val="both"/>
        <w:rPr>
          <w:rFonts w:cs="Aptos"/>
        </w:rPr>
      </w:pPr>
      <w:r w:rsidRPr="00A4324F">
        <w:t>odpis skrócony aktu zgonu spadkodawcy (jeżeli został sporządzony),</w:t>
      </w:r>
    </w:p>
    <w:p w14:paraId="734F4F2B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odpis skrócony aktu urodzenia lub aktu małżeństwa wnioskodawcy będącego spadkobiercą (jeżeli dotyczy),</w:t>
      </w:r>
    </w:p>
    <w:p w14:paraId="449D2499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odpis skrócony aktu urodzenia lub aktu małżeństwa pozostałych uczestników będących spadkobiercami (jeżeli dotyczy i wnioskodawca jest w ich posiadaniu),</w:t>
      </w:r>
    </w:p>
    <w:p w14:paraId="5B91E4B6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oryginał decyzji administracyjnej wydanej w przedmiocie zmiany imienia lub nazwiska (jeżeli dotyczy),</w:t>
      </w:r>
    </w:p>
    <w:p w14:paraId="06FFFFE0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oryginał testamentu (jeżeli testament został sporządzony),</w:t>
      </w:r>
    </w:p>
    <w:p w14:paraId="2607DB1D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pełnomocnictwo (jeżeli dotyczy),</w:t>
      </w:r>
    </w:p>
    <w:p w14:paraId="166DBDDB" w14:textId="77777777" w:rsidR="00AC7515" w:rsidRPr="00A4324F" w:rsidRDefault="00AC7515" w:rsidP="00AC7515">
      <w:pPr>
        <w:numPr>
          <w:ilvl w:val="0"/>
          <w:numId w:val="253"/>
        </w:numPr>
        <w:jc w:val="both"/>
      </w:pPr>
      <w:r w:rsidRPr="00A4324F">
        <w:t>odpis wniosku (w liczbie odpowiadającej liczbie uczestników postępowania) wraz z załącznikami.</w:t>
      </w:r>
    </w:p>
    <w:p w14:paraId="0B1937A1" w14:textId="77777777" w:rsidR="00AC7515" w:rsidRPr="00A4324F" w:rsidRDefault="00AC7515" w:rsidP="00AC7515">
      <w:pPr>
        <w:jc w:val="both"/>
      </w:pPr>
    </w:p>
    <w:p w14:paraId="01A0A2E5" w14:textId="77777777" w:rsidR="00AC7515" w:rsidRDefault="00AC7515" w:rsidP="00AC7515">
      <w:pPr>
        <w:sectPr w:rsidR="00AC7515" w:rsidSect="00CA7D07">
          <w:headerReference w:type="default" r:id="rId8"/>
          <w:pgSz w:w="11906" w:h="16838"/>
          <w:pgMar w:top="1417" w:right="1417" w:bottom="1417" w:left="1417" w:header="708" w:footer="624" w:gutter="0"/>
          <w:cols w:space="708"/>
          <w:docGrid w:linePitch="360"/>
        </w:sectPr>
      </w:pPr>
    </w:p>
    <w:p w14:paraId="01E85C39" w14:textId="613C4C7A" w:rsidR="003F27D2" w:rsidRPr="00AC7515" w:rsidRDefault="003F27D2" w:rsidP="00AC7515"/>
    <w:sectPr w:rsidR="003F27D2" w:rsidRPr="00AC7515" w:rsidSect="00CA7D07"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7C0C" w14:textId="77777777" w:rsidR="00505B61" w:rsidRDefault="00505B61" w:rsidP="00A171AA">
      <w:r>
        <w:separator/>
      </w:r>
    </w:p>
  </w:endnote>
  <w:endnote w:type="continuationSeparator" w:id="0">
    <w:p w14:paraId="208D0A5D" w14:textId="77777777" w:rsidR="00505B61" w:rsidRDefault="00505B6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EB84" w14:textId="77777777" w:rsidR="00505B61" w:rsidRDefault="00505B61" w:rsidP="00A171AA">
      <w:r>
        <w:separator/>
      </w:r>
    </w:p>
  </w:footnote>
  <w:footnote w:type="continuationSeparator" w:id="0">
    <w:p w14:paraId="5CB3905B" w14:textId="77777777" w:rsidR="00505B61" w:rsidRDefault="00505B61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4EAB" w14:textId="6AC86E72" w:rsidR="003109CB" w:rsidRDefault="003109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2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2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5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0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2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886CF6"/>
    <w:multiLevelType w:val="hybridMultilevel"/>
    <w:tmpl w:val="E334E47C"/>
    <w:lvl w:ilvl="0" w:tplc="1FE85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0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3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19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0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8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1"/>
  </w:num>
  <w:num w:numId="2">
    <w:abstractNumId w:val="49"/>
  </w:num>
  <w:num w:numId="3">
    <w:abstractNumId w:val="199"/>
  </w:num>
  <w:num w:numId="4">
    <w:abstractNumId w:val="142"/>
  </w:num>
  <w:num w:numId="5">
    <w:abstractNumId w:val="82"/>
  </w:num>
  <w:num w:numId="6">
    <w:abstractNumId w:val="77"/>
  </w:num>
  <w:num w:numId="7">
    <w:abstractNumId w:val="99"/>
  </w:num>
  <w:num w:numId="8">
    <w:abstractNumId w:val="173"/>
  </w:num>
  <w:num w:numId="9">
    <w:abstractNumId w:val="45"/>
  </w:num>
  <w:num w:numId="10">
    <w:abstractNumId w:val="154"/>
  </w:num>
  <w:num w:numId="11">
    <w:abstractNumId w:val="81"/>
  </w:num>
  <w:num w:numId="12">
    <w:abstractNumId w:val="180"/>
  </w:num>
  <w:num w:numId="13">
    <w:abstractNumId w:val="256"/>
  </w:num>
  <w:num w:numId="14">
    <w:abstractNumId w:val="54"/>
  </w:num>
  <w:num w:numId="15">
    <w:abstractNumId w:val="147"/>
  </w:num>
  <w:num w:numId="16">
    <w:abstractNumId w:val="112"/>
  </w:num>
  <w:num w:numId="17">
    <w:abstractNumId w:val="93"/>
  </w:num>
  <w:num w:numId="18">
    <w:abstractNumId w:val="14"/>
  </w:num>
  <w:num w:numId="19">
    <w:abstractNumId w:val="24"/>
  </w:num>
  <w:num w:numId="20">
    <w:abstractNumId w:val="157"/>
  </w:num>
  <w:num w:numId="21">
    <w:abstractNumId w:val="153"/>
  </w:num>
  <w:num w:numId="22">
    <w:abstractNumId w:val="184"/>
  </w:num>
  <w:num w:numId="23">
    <w:abstractNumId w:val="244"/>
  </w:num>
  <w:num w:numId="24">
    <w:abstractNumId w:val="133"/>
  </w:num>
  <w:num w:numId="25">
    <w:abstractNumId w:val="183"/>
  </w:num>
  <w:num w:numId="26">
    <w:abstractNumId w:val="146"/>
  </w:num>
  <w:num w:numId="27">
    <w:abstractNumId w:val="136"/>
  </w:num>
  <w:num w:numId="28">
    <w:abstractNumId w:val="254"/>
  </w:num>
  <w:num w:numId="29">
    <w:abstractNumId w:val="123"/>
  </w:num>
  <w:num w:numId="30">
    <w:abstractNumId w:val="193"/>
  </w:num>
  <w:num w:numId="31">
    <w:abstractNumId w:val="127"/>
  </w:num>
  <w:num w:numId="32">
    <w:abstractNumId w:val="100"/>
  </w:num>
  <w:num w:numId="33">
    <w:abstractNumId w:val="243"/>
  </w:num>
  <w:num w:numId="34">
    <w:abstractNumId w:val="101"/>
  </w:num>
  <w:num w:numId="35">
    <w:abstractNumId w:val="228"/>
  </w:num>
  <w:num w:numId="36">
    <w:abstractNumId w:val="207"/>
  </w:num>
  <w:num w:numId="37">
    <w:abstractNumId w:val="232"/>
  </w:num>
  <w:num w:numId="38">
    <w:abstractNumId w:val="85"/>
  </w:num>
  <w:num w:numId="39">
    <w:abstractNumId w:val="66"/>
  </w:num>
  <w:num w:numId="40">
    <w:abstractNumId w:val="50"/>
  </w:num>
  <w:num w:numId="41">
    <w:abstractNumId w:val="164"/>
  </w:num>
  <w:num w:numId="42">
    <w:abstractNumId w:val="88"/>
  </w:num>
  <w:num w:numId="43">
    <w:abstractNumId w:val="195"/>
  </w:num>
  <w:num w:numId="44">
    <w:abstractNumId w:val="229"/>
  </w:num>
  <w:num w:numId="45">
    <w:abstractNumId w:val="44"/>
  </w:num>
  <w:num w:numId="46">
    <w:abstractNumId w:val="130"/>
  </w:num>
  <w:num w:numId="47">
    <w:abstractNumId w:val="36"/>
  </w:num>
  <w:num w:numId="48">
    <w:abstractNumId w:val="149"/>
  </w:num>
  <w:num w:numId="49">
    <w:abstractNumId w:val="143"/>
  </w:num>
  <w:num w:numId="50">
    <w:abstractNumId w:val="165"/>
  </w:num>
  <w:num w:numId="51">
    <w:abstractNumId w:val="139"/>
  </w:num>
  <w:num w:numId="52">
    <w:abstractNumId w:val="129"/>
  </w:num>
  <w:num w:numId="53">
    <w:abstractNumId w:val="122"/>
  </w:num>
  <w:num w:numId="54">
    <w:abstractNumId w:val="160"/>
  </w:num>
  <w:num w:numId="55">
    <w:abstractNumId w:val="92"/>
  </w:num>
  <w:num w:numId="56">
    <w:abstractNumId w:val="148"/>
  </w:num>
  <w:num w:numId="57">
    <w:abstractNumId w:val="110"/>
  </w:num>
  <w:num w:numId="58">
    <w:abstractNumId w:val="214"/>
  </w:num>
  <w:num w:numId="59">
    <w:abstractNumId w:val="19"/>
  </w:num>
  <w:num w:numId="60">
    <w:abstractNumId w:val="35"/>
  </w:num>
  <w:num w:numId="61">
    <w:abstractNumId w:val="238"/>
  </w:num>
  <w:num w:numId="62">
    <w:abstractNumId w:val="151"/>
  </w:num>
  <w:num w:numId="63">
    <w:abstractNumId w:val="37"/>
  </w:num>
  <w:num w:numId="64">
    <w:abstractNumId w:val="230"/>
  </w:num>
  <w:num w:numId="65">
    <w:abstractNumId w:val="185"/>
  </w:num>
  <w:num w:numId="66">
    <w:abstractNumId w:val="26"/>
  </w:num>
  <w:num w:numId="67">
    <w:abstractNumId w:val="32"/>
  </w:num>
  <w:num w:numId="68">
    <w:abstractNumId w:val="233"/>
  </w:num>
  <w:num w:numId="69">
    <w:abstractNumId w:val="53"/>
  </w:num>
  <w:num w:numId="70">
    <w:abstractNumId w:val="48"/>
  </w:num>
  <w:num w:numId="71">
    <w:abstractNumId w:val="42"/>
  </w:num>
  <w:num w:numId="72">
    <w:abstractNumId w:val="249"/>
  </w:num>
  <w:num w:numId="73">
    <w:abstractNumId w:val="104"/>
  </w:num>
  <w:num w:numId="74">
    <w:abstractNumId w:val="223"/>
  </w:num>
  <w:num w:numId="75">
    <w:abstractNumId w:val="182"/>
  </w:num>
  <w:num w:numId="76">
    <w:abstractNumId w:val="28"/>
  </w:num>
  <w:num w:numId="77">
    <w:abstractNumId w:val="107"/>
  </w:num>
  <w:num w:numId="78">
    <w:abstractNumId w:val="194"/>
  </w:num>
  <w:num w:numId="79">
    <w:abstractNumId w:val="38"/>
  </w:num>
  <w:num w:numId="80">
    <w:abstractNumId w:val="247"/>
  </w:num>
  <w:num w:numId="81">
    <w:abstractNumId w:val="18"/>
  </w:num>
  <w:num w:numId="82">
    <w:abstractNumId w:val="118"/>
  </w:num>
  <w:num w:numId="83">
    <w:abstractNumId w:val="121"/>
  </w:num>
  <w:num w:numId="84">
    <w:abstractNumId w:val="96"/>
  </w:num>
  <w:num w:numId="85">
    <w:abstractNumId w:val="89"/>
  </w:num>
  <w:num w:numId="86">
    <w:abstractNumId w:val="211"/>
  </w:num>
  <w:num w:numId="87">
    <w:abstractNumId w:val="206"/>
  </w:num>
  <w:num w:numId="88">
    <w:abstractNumId w:val="113"/>
  </w:num>
  <w:num w:numId="89">
    <w:abstractNumId w:val="174"/>
  </w:num>
  <w:num w:numId="90">
    <w:abstractNumId w:val="21"/>
  </w:num>
  <w:num w:numId="91">
    <w:abstractNumId w:val="91"/>
  </w:num>
  <w:num w:numId="92">
    <w:abstractNumId w:val="156"/>
  </w:num>
  <w:num w:numId="93">
    <w:abstractNumId w:val="162"/>
  </w:num>
  <w:num w:numId="94">
    <w:abstractNumId w:val="250"/>
  </w:num>
  <w:num w:numId="95">
    <w:abstractNumId w:val="213"/>
  </w:num>
  <w:num w:numId="96">
    <w:abstractNumId w:val="111"/>
  </w:num>
  <w:num w:numId="97">
    <w:abstractNumId w:val="78"/>
  </w:num>
  <w:num w:numId="98">
    <w:abstractNumId w:val="47"/>
  </w:num>
  <w:num w:numId="99">
    <w:abstractNumId w:val="31"/>
  </w:num>
  <w:num w:numId="100">
    <w:abstractNumId w:val="22"/>
  </w:num>
  <w:num w:numId="101">
    <w:abstractNumId w:val="188"/>
  </w:num>
  <w:num w:numId="102">
    <w:abstractNumId w:val="34"/>
  </w:num>
  <w:num w:numId="103">
    <w:abstractNumId w:val="177"/>
  </w:num>
  <w:num w:numId="104">
    <w:abstractNumId w:val="175"/>
  </w:num>
  <w:num w:numId="105">
    <w:abstractNumId w:val="170"/>
  </w:num>
  <w:num w:numId="106">
    <w:abstractNumId w:val="189"/>
  </w:num>
  <w:num w:numId="107">
    <w:abstractNumId w:val="114"/>
  </w:num>
  <w:num w:numId="108">
    <w:abstractNumId w:val="168"/>
  </w:num>
  <w:num w:numId="109">
    <w:abstractNumId w:val="29"/>
  </w:num>
  <w:num w:numId="110">
    <w:abstractNumId w:val="204"/>
  </w:num>
  <w:num w:numId="111">
    <w:abstractNumId w:val="90"/>
  </w:num>
  <w:num w:numId="112">
    <w:abstractNumId w:val="124"/>
  </w:num>
  <w:num w:numId="113">
    <w:abstractNumId w:val="106"/>
  </w:num>
  <w:num w:numId="114">
    <w:abstractNumId w:val="198"/>
  </w:num>
  <w:num w:numId="115">
    <w:abstractNumId w:val="203"/>
  </w:num>
  <w:num w:numId="116">
    <w:abstractNumId w:val="227"/>
  </w:num>
  <w:num w:numId="117">
    <w:abstractNumId w:val="145"/>
  </w:num>
  <w:num w:numId="1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5"/>
  </w:num>
  <w:num w:numId="120">
    <w:abstractNumId w:val="69"/>
  </w:num>
  <w:num w:numId="121">
    <w:abstractNumId w:val="74"/>
  </w:num>
  <w:num w:numId="122">
    <w:abstractNumId w:val="226"/>
  </w:num>
  <w:num w:numId="123">
    <w:abstractNumId w:val="84"/>
  </w:num>
  <w:num w:numId="124">
    <w:abstractNumId w:val="237"/>
  </w:num>
  <w:num w:numId="125">
    <w:abstractNumId w:val="224"/>
  </w:num>
  <w:num w:numId="126">
    <w:abstractNumId w:val="234"/>
  </w:num>
  <w:num w:numId="127">
    <w:abstractNumId w:val="116"/>
  </w:num>
  <w:num w:numId="128">
    <w:abstractNumId w:val="236"/>
  </w:num>
  <w:num w:numId="129">
    <w:abstractNumId w:val="103"/>
  </w:num>
  <w:num w:numId="130">
    <w:abstractNumId w:val="30"/>
  </w:num>
  <w:num w:numId="131">
    <w:abstractNumId w:val="86"/>
  </w:num>
  <w:num w:numId="132">
    <w:abstractNumId w:val="222"/>
  </w:num>
  <w:num w:numId="133">
    <w:abstractNumId w:val="255"/>
  </w:num>
  <w:num w:numId="134">
    <w:abstractNumId w:val="27"/>
  </w:num>
  <w:num w:numId="135">
    <w:abstractNumId w:val="248"/>
  </w:num>
  <w:num w:numId="136">
    <w:abstractNumId w:val="109"/>
  </w:num>
  <w:num w:numId="137">
    <w:abstractNumId w:val="187"/>
  </w:num>
  <w:num w:numId="138">
    <w:abstractNumId w:val="167"/>
  </w:num>
  <w:num w:numId="139">
    <w:abstractNumId w:val="202"/>
  </w:num>
  <w:num w:numId="140">
    <w:abstractNumId w:val="63"/>
  </w:num>
  <w:num w:numId="141">
    <w:abstractNumId w:val="201"/>
  </w:num>
  <w:num w:numId="142">
    <w:abstractNumId w:val="159"/>
  </w:num>
  <w:num w:numId="143">
    <w:abstractNumId w:val="33"/>
  </w:num>
  <w:num w:numId="144">
    <w:abstractNumId w:val="128"/>
  </w:num>
  <w:num w:numId="145">
    <w:abstractNumId w:val="65"/>
  </w:num>
  <w:num w:numId="146">
    <w:abstractNumId w:val="97"/>
  </w:num>
  <w:num w:numId="147">
    <w:abstractNumId w:val="155"/>
  </w:num>
  <w:num w:numId="148">
    <w:abstractNumId w:val="176"/>
  </w:num>
  <w:num w:numId="149">
    <w:abstractNumId w:val="215"/>
  </w:num>
  <w:num w:numId="150">
    <w:abstractNumId w:val="169"/>
  </w:num>
  <w:num w:numId="151">
    <w:abstractNumId w:val="71"/>
  </w:num>
  <w:num w:numId="152">
    <w:abstractNumId w:val="205"/>
  </w:num>
  <w:num w:numId="153">
    <w:abstractNumId w:val="172"/>
  </w:num>
  <w:num w:numId="154">
    <w:abstractNumId w:val="239"/>
  </w:num>
  <w:num w:numId="155">
    <w:abstractNumId w:val="166"/>
  </w:num>
  <w:num w:numId="156">
    <w:abstractNumId w:val="225"/>
  </w:num>
  <w:num w:numId="157">
    <w:abstractNumId w:val="253"/>
  </w:num>
  <w:num w:numId="158">
    <w:abstractNumId w:val="142"/>
  </w:num>
  <w:num w:numId="159">
    <w:abstractNumId w:val="82"/>
  </w:num>
  <w:num w:numId="160">
    <w:abstractNumId w:val="68"/>
  </w:num>
  <w:num w:numId="1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6"/>
  </w:num>
  <w:num w:numId="163">
    <w:abstractNumId w:val="98"/>
  </w:num>
  <w:num w:numId="164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45"/>
  </w:num>
  <w:num w:numId="166">
    <w:abstractNumId w:val="152"/>
  </w:num>
  <w:num w:numId="167">
    <w:abstractNumId w:val="141"/>
  </w:num>
  <w:num w:numId="168">
    <w:abstractNumId w:val="179"/>
  </w:num>
  <w:num w:numId="169">
    <w:abstractNumId w:val="218"/>
  </w:num>
  <w:num w:numId="170">
    <w:abstractNumId w:val="95"/>
  </w:num>
  <w:num w:numId="171">
    <w:abstractNumId w:val="57"/>
  </w:num>
  <w:num w:numId="172">
    <w:abstractNumId w:val="13"/>
  </w:num>
  <w:num w:numId="173">
    <w:abstractNumId w:val="20"/>
  </w:num>
  <w:num w:numId="174">
    <w:abstractNumId w:val="46"/>
  </w:num>
  <w:num w:numId="175">
    <w:abstractNumId w:val="150"/>
  </w:num>
  <w:num w:numId="176">
    <w:abstractNumId w:val="58"/>
  </w:num>
  <w:num w:numId="177">
    <w:abstractNumId w:val="41"/>
  </w:num>
  <w:num w:numId="178">
    <w:abstractNumId w:val="208"/>
  </w:num>
  <w:num w:numId="179">
    <w:abstractNumId w:val="23"/>
  </w:num>
  <w:num w:numId="180">
    <w:abstractNumId w:val="142"/>
  </w:num>
  <w:num w:numId="181">
    <w:abstractNumId w:val="82"/>
  </w:num>
  <w:num w:numId="182">
    <w:abstractNumId w:val="3"/>
  </w:num>
  <w:num w:numId="183">
    <w:abstractNumId w:val="79"/>
  </w:num>
  <w:num w:numId="184">
    <w:abstractNumId w:val="119"/>
  </w:num>
  <w:num w:numId="185">
    <w:abstractNumId w:val="76"/>
  </w:num>
  <w:num w:numId="186">
    <w:abstractNumId w:val="240"/>
  </w:num>
  <w:num w:numId="187">
    <w:abstractNumId w:val="192"/>
  </w:num>
  <w:num w:numId="188">
    <w:abstractNumId w:val="9"/>
  </w:num>
  <w:num w:numId="189">
    <w:abstractNumId w:val="51"/>
  </w:num>
  <w:num w:numId="190">
    <w:abstractNumId w:val="70"/>
  </w:num>
  <w:num w:numId="191">
    <w:abstractNumId w:val="15"/>
  </w:num>
  <w:num w:numId="192">
    <w:abstractNumId w:val="16"/>
  </w:num>
  <w:num w:numId="193">
    <w:abstractNumId w:val="220"/>
  </w:num>
  <w:num w:numId="194">
    <w:abstractNumId w:val="221"/>
  </w:num>
  <w:num w:numId="195">
    <w:abstractNumId w:val="62"/>
  </w:num>
  <w:num w:numId="196">
    <w:abstractNumId w:val="59"/>
  </w:num>
  <w:num w:numId="197">
    <w:abstractNumId w:val="39"/>
  </w:num>
  <w:num w:numId="198">
    <w:abstractNumId w:val="210"/>
  </w:num>
  <w:num w:numId="199">
    <w:abstractNumId w:val="186"/>
  </w:num>
  <w:num w:numId="200">
    <w:abstractNumId w:val="158"/>
  </w:num>
  <w:num w:numId="201">
    <w:abstractNumId w:val="161"/>
  </w:num>
  <w:num w:numId="202">
    <w:abstractNumId w:val="191"/>
  </w:num>
  <w:num w:numId="203">
    <w:abstractNumId w:val="94"/>
  </w:num>
  <w:num w:numId="204">
    <w:abstractNumId w:val="217"/>
  </w:num>
  <w:num w:numId="205">
    <w:abstractNumId w:val="137"/>
  </w:num>
  <w:num w:numId="206">
    <w:abstractNumId w:val="4"/>
  </w:num>
  <w:num w:numId="207">
    <w:abstractNumId w:val="7"/>
  </w:num>
  <w:num w:numId="208">
    <w:abstractNumId w:val="190"/>
  </w:num>
  <w:num w:numId="209">
    <w:abstractNumId w:val="117"/>
  </w:num>
  <w:num w:numId="210">
    <w:abstractNumId w:val="241"/>
  </w:num>
  <w:num w:numId="211">
    <w:abstractNumId w:val="252"/>
  </w:num>
  <w:num w:numId="212">
    <w:abstractNumId w:val="132"/>
  </w:num>
  <w:num w:numId="213">
    <w:abstractNumId w:val="102"/>
  </w:num>
  <w:num w:numId="214">
    <w:abstractNumId w:val="5"/>
  </w:num>
  <w:num w:numId="215">
    <w:abstractNumId w:val="87"/>
  </w:num>
  <w:num w:numId="216">
    <w:abstractNumId w:val="61"/>
  </w:num>
  <w:num w:numId="217">
    <w:abstractNumId w:val="55"/>
  </w:num>
  <w:num w:numId="218">
    <w:abstractNumId w:val="163"/>
  </w:num>
  <w:num w:numId="219">
    <w:abstractNumId w:val="134"/>
  </w:num>
  <w:num w:numId="220">
    <w:abstractNumId w:val="196"/>
  </w:num>
  <w:num w:numId="221">
    <w:abstractNumId w:val="178"/>
  </w:num>
  <w:num w:numId="222">
    <w:abstractNumId w:val="75"/>
  </w:num>
  <w:num w:numId="223">
    <w:abstractNumId w:val="246"/>
  </w:num>
  <w:num w:numId="224">
    <w:abstractNumId w:val="235"/>
  </w:num>
  <w:num w:numId="225">
    <w:abstractNumId w:val="83"/>
  </w:num>
  <w:num w:numId="226">
    <w:abstractNumId w:val="108"/>
  </w:num>
  <w:num w:numId="227">
    <w:abstractNumId w:val="242"/>
  </w:num>
  <w:num w:numId="228">
    <w:abstractNumId w:val="140"/>
  </w:num>
  <w:num w:numId="229">
    <w:abstractNumId w:val="115"/>
  </w:num>
  <w:num w:numId="230">
    <w:abstractNumId w:val="64"/>
  </w:num>
  <w:num w:numId="231">
    <w:abstractNumId w:val="181"/>
  </w:num>
  <w:num w:numId="232">
    <w:abstractNumId w:val="72"/>
  </w:num>
  <w:num w:numId="233">
    <w:abstractNumId w:val="52"/>
  </w:num>
  <w:num w:numId="234">
    <w:abstractNumId w:val="80"/>
  </w:num>
  <w:num w:numId="235">
    <w:abstractNumId w:val="200"/>
  </w:num>
  <w:num w:numId="236">
    <w:abstractNumId w:val="120"/>
  </w:num>
  <w:num w:numId="237">
    <w:abstractNumId w:val="231"/>
  </w:num>
  <w:num w:numId="238">
    <w:abstractNumId w:val="67"/>
  </w:num>
  <w:num w:numId="239">
    <w:abstractNumId w:val="219"/>
  </w:num>
  <w:num w:numId="240">
    <w:abstractNumId w:val="40"/>
  </w:num>
  <w:num w:numId="241">
    <w:abstractNumId w:val="73"/>
  </w:num>
  <w:num w:numId="242">
    <w:abstractNumId w:val="171"/>
  </w:num>
  <w:num w:numId="243">
    <w:abstractNumId w:val="138"/>
  </w:num>
  <w:num w:numId="244">
    <w:abstractNumId w:val="251"/>
  </w:num>
  <w:num w:numId="245">
    <w:abstractNumId w:val="43"/>
  </w:num>
  <w:num w:numId="246">
    <w:abstractNumId w:val="209"/>
  </w:num>
  <w:num w:numId="247">
    <w:abstractNumId w:val="212"/>
  </w:num>
  <w:num w:numId="248">
    <w:abstractNumId w:val="17"/>
  </w:num>
  <w:num w:numId="249">
    <w:abstractNumId w:val="60"/>
  </w:num>
  <w:num w:numId="250">
    <w:abstractNumId w:val="216"/>
  </w:num>
  <w:num w:numId="251">
    <w:abstractNumId w:val="125"/>
  </w:num>
  <w:num w:numId="252">
    <w:abstractNumId w:val="144"/>
  </w:num>
  <w:num w:numId="253">
    <w:abstractNumId w:val="19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3D9B"/>
    <w:rsid w:val="000349FD"/>
    <w:rsid w:val="00034EDD"/>
    <w:rsid w:val="000350FC"/>
    <w:rsid w:val="00037ABE"/>
    <w:rsid w:val="00040E4C"/>
    <w:rsid w:val="00041F84"/>
    <w:rsid w:val="000420A9"/>
    <w:rsid w:val="00043720"/>
    <w:rsid w:val="0004375D"/>
    <w:rsid w:val="00046F87"/>
    <w:rsid w:val="00050B69"/>
    <w:rsid w:val="0005145B"/>
    <w:rsid w:val="00052BD1"/>
    <w:rsid w:val="0005491B"/>
    <w:rsid w:val="00054CC5"/>
    <w:rsid w:val="000557C6"/>
    <w:rsid w:val="0005604A"/>
    <w:rsid w:val="000563FC"/>
    <w:rsid w:val="000572AC"/>
    <w:rsid w:val="000578FE"/>
    <w:rsid w:val="00057E37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1655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97536"/>
    <w:rsid w:val="000A0726"/>
    <w:rsid w:val="000A0CB8"/>
    <w:rsid w:val="000A4B7A"/>
    <w:rsid w:val="000A52F5"/>
    <w:rsid w:val="000A5442"/>
    <w:rsid w:val="000A6A49"/>
    <w:rsid w:val="000A79B8"/>
    <w:rsid w:val="000B0930"/>
    <w:rsid w:val="000B17AB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6D2D"/>
    <w:rsid w:val="000C7312"/>
    <w:rsid w:val="000D03E2"/>
    <w:rsid w:val="000D1812"/>
    <w:rsid w:val="000D2C5D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398C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164A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5762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90E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5D85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555D"/>
    <w:rsid w:val="00207B31"/>
    <w:rsid w:val="002111BB"/>
    <w:rsid w:val="00211567"/>
    <w:rsid w:val="00213012"/>
    <w:rsid w:val="00213928"/>
    <w:rsid w:val="00217DE7"/>
    <w:rsid w:val="002200CD"/>
    <w:rsid w:val="002202D4"/>
    <w:rsid w:val="002208A8"/>
    <w:rsid w:val="00220E64"/>
    <w:rsid w:val="002210B0"/>
    <w:rsid w:val="00222654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39EA"/>
    <w:rsid w:val="00264A36"/>
    <w:rsid w:val="00265A21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702E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2CF"/>
    <w:rsid w:val="002D38B8"/>
    <w:rsid w:val="002D5D7D"/>
    <w:rsid w:val="002D66E1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09CB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3C94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7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64B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4E2"/>
    <w:rsid w:val="00393E54"/>
    <w:rsid w:val="0039498B"/>
    <w:rsid w:val="00394F4C"/>
    <w:rsid w:val="00395AB4"/>
    <w:rsid w:val="0039697E"/>
    <w:rsid w:val="003A1597"/>
    <w:rsid w:val="003A2241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38F9"/>
    <w:rsid w:val="003B5109"/>
    <w:rsid w:val="003B52FC"/>
    <w:rsid w:val="003B56C2"/>
    <w:rsid w:val="003B5E3F"/>
    <w:rsid w:val="003B65A0"/>
    <w:rsid w:val="003B7845"/>
    <w:rsid w:val="003B7F75"/>
    <w:rsid w:val="003C13AA"/>
    <w:rsid w:val="003C26CC"/>
    <w:rsid w:val="003C30E9"/>
    <w:rsid w:val="003C753A"/>
    <w:rsid w:val="003D1EAE"/>
    <w:rsid w:val="003D4DA6"/>
    <w:rsid w:val="003D6452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6D7C"/>
    <w:rsid w:val="003E7D59"/>
    <w:rsid w:val="003F0B4D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5662E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3E97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18F0"/>
    <w:rsid w:val="004D1A7E"/>
    <w:rsid w:val="004D2430"/>
    <w:rsid w:val="004D41AF"/>
    <w:rsid w:val="004D4C7E"/>
    <w:rsid w:val="004D56ED"/>
    <w:rsid w:val="004D585F"/>
    <w:rsid w:val="004D5B32"/>
    <w:rsid w:val="004D64D9"/>
    <w:rsid w:val="004D7BA8"/>
    <w:rsid w:val="004E040A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5B61"/>
    <w:rsid w:val="00506DA6"/>
    <w:rsid w:val="005076FF"/>
    <w:rsid w:val="00510E87"/>
    <w:rsid w:val="00511890"/>
    <w:rsid w:val="00512C66"/>
    <w:rsid w:val="005130C9"/>
    <w:rsid w:val="00514309"/>
    <w:rsid w:val="00514870"/>
    <w:rsid w:val="00520A92"/>
    <w:rsid w:val="00520D64"/>
    <w:rsid w:val="005217D3"/>
    <w:rsid w:val="00521F23"/>
    <w:rsid w:val="005227CE"/>
    <w:rsid w:val="00523062"/>
    <w:rsid w:val="00523D95"/>
    <w:rsid w:val="00523FE7"/>
    <w:rsid w:val="0052526B"/>
    <w:rsid w:val="00525584"/>
    <w:rsid w:val="0052671B"/>
    <w:rsid w:val="005271C6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6D4C"/>
    <w:rsid w:val="00557065"/>
    <w:rsid w:val="00557760"/>
    <w:rsid w:val="00557B18"/>
    <w:rsid w:val="00560077"/>
    <w:rsid w:val="0056034B"/>
    <w:rsid w:val="00560426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87DA3"/>
    <w:rsid w:val="00590E40"/>
    <w:rsid w:val="0059150C"/>
    <w:rsid w:val="00591564"/>
    <w:rsid w:val="00592400"/>
    <w:rsid w:val="00594071"/>
    <w:rsid w:val="00596304"/>
    <w:rsid w:val="00596484"/>
    <w:rsid w:val="0059741B"/>
    <w:rsid w:val="005A0307"/>
    <w:rsid w:val="005A1BF3"/>
    <w:rsid w:val="005A1FD2"/>
    <w:rsid w:val="005A2A03"/>
    <w:rsid w:val="005A349A"/>
    <w:rsid w:val="005A3C8D"/>
    <w:rsid w:val="005A409B"/>
    <w:rsid w:val="005A442D"/>
    <w:rsid w:val="005A4EEE"/>
    <w:rsid w:val="005A5B1D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29D8"/>
    <w:rsid w:val="005E2C9D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39FE"/>
    <w:rsid w:val="0060659C"/>
    <w:rsid w:val="006076E1"/>
    <w:rsid w:val="00610804"/>
    <w:rsid w:val="006116D3"/>
    <w:rsid w:val="006129CE"/>
    <w:rsid w:val="006147B7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C73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61E3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203F"/>
    <w:rsid w:val="006D3CAA"/>
    <w:rsid w:val="006D4DEA"/>
    <w:rsid w:val="006D67F5"/>
    <w:rsid w:val="006D7D66"/>
    <w:rsid w:val="006E01AF"/>
    <w:rsid w:val="006E2B69"/>
    <w:rsid w:val="006E534B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2AF9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30CD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B20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41"/>
    <w:rsid w:val="007E467F"/>
    <w:rsid w:val="007E620C"/>
    <w:rsid w:val="007E7480"/>
    <w:rsid w:val="007E7AD3"/>
    <w:rsid w:val="007F0557"/>
    <w:rsid w:val="007F05A9"/>
    <w:rsid w:val="007F200F"/>
    <w:rsid w:val="007F21BF"/>
    <w:rsid w:val="007F2BA0"/>
    <w:rsid w:val="007F4048"/>
    <w:rsid w:val="007F4C1A"/>
    <w:rsid w:val="007F7A36"/>
    <w:rsid w:val="00800EDE"/>
    <w:rsid w:val="00800F1D"/>
    <w:rsid w:val="00802633"/>
    <w:rsid w:val="00802B19"/>
    <w:rsid w:val="00804170"/>
    <w:rsid w:val="008050F5"/>
    <w:rsid w:val="0080564D"/>
    <w:rsid w:val="00805F24"/>
    <w:rsid w:val="0080655B"/>
    <w:rsid w:val="00806E8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791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56E"/>
    <w:rsid w:val="0085157F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CB0"/>
    <w:rsid w:val="00864DB0"/>
    <w:rsid w:val="0086632D"/>
    <w:rsid w:val="008664BD"/>
    <w:rsid w:val="008666D6"/>
    <w:rsid w:val="008667E9"/>
    <w:rsid w:val="00866ECF"/>
    <w:rsid w:val="0086763B"/>
    <w:rsid w:val="008719B6"/>
    <w:rsid w:val="0087378E"/>
    <w:rsid w:val="00875C8D"/>
    <w:rsid w:val="00876F75"/>
    <w:rsid w:val="008770F6"/>
    <w:rsid w:val="00877E59"/>
    <w:rsid w:val="00880548"/>
    <w:rsid w:val="00880E96"/>
    <w:rsid w:val="008811F0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35B9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190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08D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5254"/>
    <w:rsid w:val="0091699B"/>
    <w:rsid w:val="00916EC4"/>
    <w:rsid w:val="00917303"/>
    <w:rsid w:val="00917983"/>
    <w:rsid w:val="0092031D"/>
    <w:rsid w:val="009206AB"/>
    <w:rsid w:val="00923574"/>
    <w:rsid w:val="009236FA"/>
    <w:rsid w:val="00926169"/>
    <w:rsid w:val="0092678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776"/>
    <w:rsid w:val="00941C15"/>
    <w:rsid w:val="00942025"/>
    <w:rsid w:val="00947993"/>
    <w:rsid w:val="009505D7"/>
    <w:rsid w:val="00950D6A"/>
    <w:rsid w:val="00950E4F"/>
    <w:rsid w:val="00957497"/>
    <w:rsid w:val="00957C73"/>
    <w:rsid w:val="00957DAA"/>
    <w:rsid w:val="00957F97"/>
    <w:rsid w:val="00962C1E"/>
    <w:rsid w:val="00963623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A74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0650"/>
    <w:rsid w:val="009D1B8F"/>
    <w:rsid w:val="009D1D8A"/>
    <w:rsid w:val="009D260D"/>
    <w:rsid w:val="009D326B"/>
    <w:rsid w:val="009D693A"/>
    <w:rsid w:val="009D7129"/>
    <w:rsid w:val="009E24DE"/>
    <w:rsid w:val="009E2583"/>
    <w:rsid w:val="009E2716"/>
    <w:rsid w:val="009E5B27"/>
    <w:rsid w:val="009E5E16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0986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5E9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5077"/>
    <w:rsid w:val="00A56415"/>
    <w:rsid w:val="00A5654A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7775D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05FA"/>
    <w:rsid w:val="00AA1FB1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7515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7C4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D09"/>
    <w:rsid w:val="00B56E0F"/>
    <w:rsid w:val="00B60926"/>
    <w:rsid w:val="00B6180C"/>
    <w:rsid w:val="00B63D21"/>
    <w:rsid w:val="00B63D57"/>
    <w:rsid w:val="00B646DD"/>
    <w:rsid w:val="00B6598E"/>
    <w:rsid w:val="00B7032A"/>
    <w:rsid w:val="00B704C3"/>
    <w:rsid w:val="00B7070C"/>
    <w:rsid w:val="00B72D17"/>
    <w:rsid w:val="00B733EF"/>
    <w:rsid w:val="00B73733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747B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DC0"/>
    <w:rsid w:val="00BC1F04"/>
    <w:rsid w:val="00BC29EA"/>
    <w:rsid w:val="00BC386C"/>
    <w:rsid w:val="00BC40D2"/>
    <w:rsid w:val="00BC5B62"/>
    <w:rsid w:val="00BC5E35"/>
    <w:rsid w:val="00BC6BA3"/>
    <w:rsid w:val="00BC7B22"/>
    <w:rsid w:val="00BD1405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0945"/>
    <w:rsid w:val="00C40CFE"/>
    <w:rsid w:val="00C4169B"/>
    <w:rsid w:val="00C41ACA"/>
    <w:rsid w:val="00C41B0D"/>
    <w:rsid w:val="00C42301"/>
    <w:rsid w:val="00C42BFE"/>
    <w:rsid w:val="00C43777"/>
    <w:rsid w:val="00C449A7"/>
    <w:rsid w:val="00C45E6D"/>
    <w:rsid w:val="00C45F6B"/>
    <w:rsid w:val="00C46427"/>
    <w:rsid w:val="00C50705"/>
    <w:rsid w:val="00C508A9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3ED1"/>
    <w:rsid w:val="00C7432F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2409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6D06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10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137B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42F3"/>
    <w:rsid w:val="00D36185"/>
    <w:rsid w:val="00D37549"/>
    <w:rsid w:val="00D40E82"/>
    <w:rsid w:val="00D40FDF"/>
    <w:rsid w:val="00D44D7C"/>
    <w:rsid w:val="00D45C13"/>
    <w:rsid w:val="00D46580"/>
    <w:rsid w:val="00D50348"/>
    <w:rsid w:val="00D51FC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0C5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42C"/>
    <w:rsid w:val="00DD6583"/>
    <w:rsid w:val="00DD663B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0708C"/>
    <w:rsid w:val="00E1176E"/>
    <w:rsid w:val="00E1188F"/>
    <w:rsid w:val="00E12B9A"/>
    <w:rsid w:val="00E14D09"/>
    <w:rsid w:val="00E15667"/>
    <w:rsid w:val="00E15FF1"/>
    <w:rsid w:val="00E1756B"/>
    <w:rsid w:val="00E17877"/>
    <w:rsid w:val="00E2140E"/>
    <w:rsid w:val="00E21870"/>
    <w:rsid w:val="00E21BFD"/>
    <w:rsid w:val="00E21ED0"/>
    <w:rsid w:val="00E240AD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60B3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20E1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EF79A7"/>
    <w:rsid w:val="00F00BD4"/>
    <w:rsid w:val="00F01407"/>
    <w:rsid w:val="00F01612"/>
    <w:rsid w:val="00F01D97"/>
    <w:rsid w:val="00F0202B"/>
    <w:rsid w:val="00F0250A"/>
    <w:rsid w:val="00F03A5F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807"/>
    <w:rsid w:val="00F33E07"/>
    <w:rsid w:val="00F40704"/>
    <w:rsid w:val="00F40FDD"/>
    <w:rsid w:val="00F41323"/>
    <w:rsid w:val="00F41E56"/>
    <w:rsid w:val="00F44789"/>
    <w:rsid w:val="00F45223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0BDA"/>
    <w:rsid w:val="00F82759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BED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2B64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qFormat/>
    <w:rsid w:val="0027702E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27702E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7F05A9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7F05A9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A5654A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A5654A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qFormat/>
    <w:rsid w:val="008811F0"/>
    <w:pPr>
      <w:spacing w:before="0" w:after="120"/>
      <w:ind w:left="1276" w:right="142"/>
    </w:pPr>
    <w:rPr>
      <w:szCs w:val="24"/>
    </w:rPr>
  </w:style>
  <w:style w:type="character" w:customStyle="1" w:styleId="ObjasnienieZnak">
    <w:name w:val="Objasnienie Znak"/>
    <w:basedOn w:val="Domylnaczcionkaakapitu"/>
    <w:link w:val="Objasnienie"/>
    <w:rsid w:val="008811F0"/>
    <w:rPr>
      <w:rFonts w:ascii="Times New Roman" w:hAnsi="Times New Roman" w:cs="Calibri"/>
      <w:i/>
      <w:iCs/>
      <w:color w:val="404040" w:themeColor="text1" w:themeTint="BF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800F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F1D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7A12-8F22-4ECB-9A63-B56B0605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5.1 styczeń 2025</vt:lpstr>
    </vt:vector>
  </TitlesOfParts>
  <Company>Kancelaria Krzywania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Wersja:styczeń 2025</dc:description>
  <cp:lastModifiedBy>Daria Małachwiej r.pr.</cp:lastModifiedBy>
  <cp:revision>91</cp:revision>
  <cp:lastPrinted>2025-12-15T10:30:00Z</cp:lastPrinted>
  <dcterms:created xsi:type="dcterms:W3CDTF">2020-12-08T11:19:00Z</dcterms:created>
  <dcterms:modified xsi:type="dcterms:W3CDTF">2026-05-05T11:01:00Z</dcterms:modified>
</cp:coreProperties>
</file>